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5103543C"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38C33171" w14:textId="77777777" w:rsidR="00407C92" w:rsidRDefault="00407C92" w:rsidP="00407C9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58372E3" w14:textId="7444CBF5" w:rsidR="00407C92" w:rsidRDefault="00407C92" w:rsidP="0012093B">
      <w:pPr>
        <w:autoSpaceDE w:val="0"/>
        <w:spacing w:line="276" w:lineRule="auto"/>
        <w:rPr>
          <w:rFonts w:ascii="Book Antiqua" w:eastAsiaTheme="minorEastAsia" w:hAnsi="Book Antiqua" w:cstheme="minorHAnsi"/>
          <w:sz w:val="22"/>
          <w:szCs w:val="22"/>
        </w:rPr>
      </w:pP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t xml:space="preserve">      </w:t>
      </w:r>
      <w:r w:rsidR="0012093B">
        <w:rPr>
          <w:rFonts w:ascii="Book Antiqua" w:eastAsiaTheme="minorEastAsia" w:hAnsi="Book Antiqua" w:cstheme="minorHAnsi"/>
          <w:sz w:val="22"/>
          <w:szCs w:val="22"/>
        </w:rPr>
        <w:t xml:space="preserve">      </w:t>
      </w:r>
      <w:r w:rsidRPr="00407C92">
        <w:rPr>
          <w:rFonts w:ascii="Book Antiqua" w:eastAsiaTheme="minorEastAsia" w:hAnsi="Book Antiqua" w:cstheme="minorHAnsi"/>
          <w:sz w:val="22"/>
          <w:szCs w:val="22"/>
        </w:rPr>
        <w:t>Al Dirigente Scolastico</w:t>
      </w:r>
    </w:p>
    <w:p w14:paraId="53F73538" w14:textId="0E517BC1" w:rsidR="00407C92" w:rsidRDefault="00407C92" w:rsidP="00407C92">
      <w:pPr>
        <w:autoSpaceDE w:val="0"/>
        <w:spacing w:line="276" w:lineRule="auto"/>
        <w:ind w:left="5664" w:firstLine="708"/>
        <w:rPr>
          <w:rFonts w:ascii="Book Antiqua" w:eastAsiaTheme="minorEastAsia" w:hAnsi="Book Antiqua" w:cstheme="minorHAnsi"/>
          <w:sz w:val="22"/>
          <w:szCs w:val="22"/>
        </w:rPr>
      </w:pPr>
      <w:r>
        <w:rPr>
          <w:rFonts w:ascii="Book Antiqua" w:eastAsiaTheme="minorEastAsia" w:hAnsi="Book Antiqua" w:cstheme="minorHAnsi"/>
          <w:sz w:val="22"/>
          <w:szCs w:val="22"/>
        </w:rPr>
        <w:t>I.I.S. LEONARDO DA VINCI</w:t>
      </w:r>
    </w:p>
    <w:p w14:paraId="4DCF7F59" w14:textId="35D60AB0" w:rsidR="0012093B" w:rsidRDefault="0012093B" w:rsidP="00407C92">
      <w:pPr>
        <w:autoSpaceDE w:val="0"/>
        <w:spacing w:line="276" w:lineRule="auto"/>
        <w:ind w:left="5664" w:firstLine="708"/>
        <w:rPr>
          <w:rFonts w:ascii="Book Antiqua" w:hAnsi="Book Antiqua"/>
          <w:sz w:val="24"/>
          <w:szCs w:val="24"/>
        </w:rPr>
      </w:pPr>
    </w:p>
    <w:p w14:paraId="6F64C226" w14:textId="77777777" w:rsidR="0012093B" w:rsidRDefault="0012093B" w:rsidP="00407C92">
      <w:pPr>
        <w:autoSpaceDE w:val="0"/>
        <w:spacing w:line="276" w:lineRule="auto"/>
        <w:ind w:left="5664" w:firstLine="708"/>
        <w:rPr>
          <w:rFonts w:ascii="Book Antiqua" w:hAnsi="Book Antiqua"/>
          <w:sz w:val="24"/>
          <w:szCs w:val="24"/>
        </w:rPr>
      </w:pPr>
    </w:p>
    <w:p w14:paraId="086920FC" w14:textId="35C01CA4" w:rsidR="003A31D5" w:rsidRPr="003A31D5" w:rsidRDefault="003A31D5" w:rsidP="00212940">
      <w:pPr>
        <w:widowControl w:val="0"/>
        <w:tabs>
          <w:tab w:val="left" w:pos="1733"/>
        </w:tabs>
        <w:autoSpaceDE w:val="0"/>
        <w:autoSpaceDN w:val="0"/>
        <w:ind w:right="284"/>
        <w:jc w:val="both"/>
        <w:rPr>
          <w:rFonts w:ascii="Book Antiqua" w:eastAsia="Calibri" w:hAnsi="Book Antiqua" w:cs="Calibri"/>
          <w:b/>
          <w:sz w:val="22"/>
          <w:szCs w:val="22"/>
          <w:lang w:eastAsia="en-US"/>
        </w:rPr>
      </w:pPr>
      <w:r w:rsidRPr="003A31D5">
        <w:rPr>
          <w:rFonts w:ascii="Book Antiqua" w:eastAsia="Calibri" w:hAnsi="Book Antiqua" w:cs="Calibri"/>
          <w:b/>
          <w:sz w:val="22"/>
          <w:szCs w:val="22"/>
          <w:lang w:eastAsia="en-US"/>
        </w:rPr>
        <w:t>OGGETTO: DICHIARAZIONE DI INSUSSISTENZA</w:t>
      </w:r>
      <w:bookmarkStart w:id="0" w:name="_GoBack"/>
      <w:bookmarkEnd w:id="0"/>
      <w:r w:rsidRPr="003A31D5">
        <w:rPr>
          <w:rFonts w:ascii="Book Antiqua" w:eastAsia="Calibri" w:hAnsi="Book Antiqua" w:cs="Calibri"/>
          <w:b/>
          <w:sz w:val="22"/>
          <w:szCs w:val="22"/>
          <w:lang w:eastAsia="en-US"/>
        </w:rPr>
        <w:t xml:space="preserve"> CAUSE OSTATIVE PER IL RUOLO DI </w:t>
      </w:r>
      <w:r w:rsidR="00212940">
        <w:rPr>
          <w:rFonts w:ascii="Book Antiqua" w:eastAsia="Calibri" w:hAnsi="Book Antiqua" w:cs="Calibri"/>
          <w:b/>
          <w:sz w:val="22"/>
          <w:szCs w:val="22"/>
          <w:lang w:eastAsia="en-US"/>
        </w:rPr>
        <w:t>TUTOR</w:t>
      </w:r>
      <w:r w:rsidRPr="003A31D5">
        <w:rPr>
          <w:rFonts w:ascii="Book Antiqua" w:eastAsia="Calibri" w:hAnsi="Book Antiqua" w:cs="Calibri"/>
          <w:b/>
          <w:sz w:val="22"/>
          <w:szCs w:val="22"/>
          <w:lang w:eastAsia="en-US"/>
        </w:rPr>
        <w:t xml:space="preserve"> </w:t>
      </w:r>
    </w:p>
    <w:p w14:paraId="44230D48" w14:textId="77777777" w:rsidR="003A31D5" w:rsidRPr="003A31D5" w:rsidRDefault="003A31D5" w:rsidP="00432103">
      <w:pPr>
        <w:widowControl w:val="0"/>
        <w:tabs>
          <w:tab w:val="left" w:pos="1733"/>
        </w:tabs>
        <w:autoSpaceDE w:val="0"/>
        <w:autoSpaceDN w:val="0"/>
        <w:ind w:right="284"/>
        <w:rPr>
          <w:rFonts w:ascii="Book Antiqua" w:eastAsia="Calibri" w:hAnsi="Book Antiqua" w:cs="Calibri"/>
          <w:bCs/>
          <w:i/>
          <w:iCs/>
          <w:sz w:val="24"/>
          <w:szCs w:val="24"/>
          <w:lang w:eastAsia="en-US"/>
        </w:rPr>
      </w:pPr>
    </w:p>
    <w:p w14:paraId="0FC163AB" w14:textId="77777777" w:rsidR="003A31D5" w:rsidRPr="003A31D5" w:rsidRDefault="003A31D5" w:rsidP="00432103">
      <w:pPr>
        <w:keepNext/>
        <w:keepLines/>
        <w:widowControl w:val="0"/>
        <w:jc w:val="center"/>
        <w:outlineLvl w:val="5"/>
        <w:rPr>
          <w:rFonts w:ascii="Book Antiqua" w:eastAsia="Arial" w:hAnsi="Book Antiqua" w:cstheme="minorHAnsi"/>
          <w:b/>
          <w:bCs/>
          <w:sz w:val="24"/>
          <w:szCs w:val="24"/>
        </w:rPr>
      </w:pPr>
    </w:p>
    <w:p w14:paraId="091948CD"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Il sottoscritto __________________________________</w:t>
      </w:r>
      <w:r w:rsidRPr="003A31D5">
        <w:rPr>
          <w:rFonts w:ascii="Book Antiqua" w:hAnsi="Book Antiqua"/>
          <w:sz w:val="24"/>
          <w:szCs w:val="24"/>
        </w:rPr>
        <w:t xml:space="preserve"> </w:t>
      </w:r>
    </w:p>
    <w:p w14:paraId="2A0AA45C" w14:textId="77777777" w:rsidR="003A31D5" w:rsidRPr="003A31D5" w:rsidRDefault="003A31D5" w:rsidP="00432103">
      <w:pPr>
        <w:keepNext/>
        <w:keepLines/>
        <w:widowControl w:val="0"/>
        <w:outlineLvl w:val="5"/>
        <w:rPr>
          <w:rFonts w:ascii="Book Antiqua" w:eastAsia="Arial" w:hAnsi="Book Antiqua"/>
          <w:sz w:val="22"/>
          <w:szCs w:val="22"/>
        </w:rPr>
      </w:pPr>
    </w:p>
    <w:p w14:paraId="755026A0"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Nato a _______________ il______________ residente a_____________ Provincia di _________</w:t>
      </w:r>
    </w:p>
    <w:p w14:paraId="1EE6B3B9" w14:textId="77777777" w:rsidR="003A31D5" w:rsidRPr="003A31D5" w:rsidRDefault="003A31D5" w:rsidP="00432103">
      <w:pPr>
        <w:keepNext/>
        <w:keepLines/>
        <w:widowControl w:val="0"/>
        <w:outlineLvl w:val="5"/>
        <w:rPr>
          <w:rFonts w:ascii="Book Antiqua" w:eastAsia="Arial" w:hAnsi="Book Antiqua"/>
          <w:sz w:val="22"/>
          <w:szCs w:val="22"/>
        </w:rPr>
      </w:pPr>
    </w:p>
    <w:p w14:paraId="138993C1"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Via________________________________________________ Codice Fiscale __________________ </w:t>
      </w:r>
    </w:p>
    <w:p w14:paraId="1FF61AE6" w14:textId="77777777" w:rsidR="003A31D5" w:rsidRPr="003A31D5" w:rsidRDefault="003A31D5" w:rsidP="00432103">
      <w:pPr>
        <w:keepNext/>
        <w:keepLines/>
        <w:widowControl w:val="0"/>
        <w:outlineLvl w:val="5"/>
        <w:rPr>
          <w:rFonts w:ascii="Book Antiqua" w:eastAsia="Arial" w:hAnsi="Book Antiqua"/>
          <w:sz w:val="22"/>
          <w:szCs w:val="22"/>
        </w:rPr>
      </w:pPr>
    </w:p>
    <w:p w14:paraId="3F729D7B"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Partecipante alla selezione in qualità di ______________________________ nel progetto di cui in oggetto</w:t>
      </w:r>
    </w:p>
    <w:p w14:paraId="2B104CCE" w14:textId="77777777" w:rsidR="003A31D5" w:rsidRPr="003A31D5" w:rsidRDefault="003A31D5" w:rsidP="00432103">
      <w:pPr>
        <w:keepNext/>
        <w:keepLines/>
        <w:widowControl w:val="0"/>
        <w:outlineLvl w:val="5"/>
        <w:rPr>
          <w:rFonts w:ascii="Book Antiqua" w:eastAsia="Arial" w:hAnsi="Book Antiqua"/>
          <w:sz w:val="22"/>
          <w:szCs w:val="22"/>
        </w:rPr>
      </w:pPr>
    </w:p>
    <w:p w14:paraId="2B5F3B80" w14:textId="77777777" w:rsidR="003A31D5" w:rsidRPr="003A31D5" w:rsidRDefault="003A31D5" w:rsidP="00432103">
      <w:pPr>
        <w:spacing w:before="120" w:after="120"/>
        <w:jc w:val="center"/>
        <w:outlineLvl w:val="0"/>
        <w:rPr>
          <w:rFonts w:ascii="Book Antiqua" w:hAnsi="Book Antiqua" w:cstheme="minorHAnsi"/>
          <w:sz w:val="24"/>
          <w:szCs w:val="24"/>
        </w:rPr>
      </w:pPr>
      <w:r w:rsidRPr="003A31D5">
        <w:rPr>
          <w:rFonts w:ascii="Book Antiqua" w:hAnsi="Book Antiqua" w:cstheme="minorHAnsi"/>
          <w:sz w:val="24"/>
          <w:szCs w:val="24"/>
        </w:rPr>
        <w:t>DICHIARA</w:t>
      </w:r>
    </w:p>
    <w:p w14:paraId="7F7A6DF8" w14:textId="77777777" w:rsidR="003A31D5" w:rsidRPr="003A31D5" w:rsidRDefault="003A31D5" w:rsidP="00432103">
      <w:pPr>
        <w:spacing w:before="120" w:after="120"/>
        <w:jc w:val="center"/>
        <w:outlineLvl w:val="0"/>
        <w:rPr>
          <w:rFonts w:ascii="Book Antiqua" w:hAnsi="Book Antiqua" w:cstheme="minorHAnsi"/>
          <w:b/>
          <w:sz w:val="22"/>
          <w:szCs w:val="22"/>
        </w:rPr>
      </w:pPr>
    </w:p>
    <w:p w14:paraId="16D9C672" w14:textId="77777777" w:rsidR="003A31D5" w:rsidRPr="003A31D5" w:rsidRDefault="003A31D5" w:rsidP="00432103">
      <w:pPr>
        <w:spacing w:before="120" w:after="120"/>
        <w:jc w:val="both"/>
        <w:rPr>
          <w:rFonts w:ascii="Book Antiqua" w:hAnsi="Book Antiqua" w:cstheme="minorHAnsi"/>
          <w:b/>
          <w:sz w:val="24"/>
          <w:szCs w:val="24"/>
        </w:rPr>
      </w:pPr>
      <w:r w:rsidRPr="003A31D5">
        <w:rPr>
          <w:rFonts w:ascii="Book Antiqua" w:hAnsi="Book Antiqua" w:cstheme="minorHAnsi"/>
          <w:b/>
          <w:sz w:val="24"/>
          <w:szCs w:val="24"/>
        </w:rPr>
        <w:t>ai sensi dell’art. 75 del d.P.R. n. 445 del 28 dicembre 2000 consapevole degli artt. 46 e 47 del d.P.R. n. 445 del 28 dicembre 2000:</w:t>
      </w:r>
    </w:p>
    <w:p w14:paraId="3B9EC6ED" w14:textId="77777777" w:rsidR="003A31D5" w:rsidRPr="003A31D5" w:rsidRDefault="003A31D5" w:rsidP="00432103">
      <w:pPr>
        <w:spacing w:before="120" w:after="120"/>
        <w:jc w:val="both"/>
        <w:rPr>
          <w:rFonts w:ascii="Book Antiqua" w:hAnsi="Book Antiqua" w:cstheme="minorHAnsi"/>
          <w:b/>
          <w:sz w:val="24"/>
          <w:szCs w:val="24"/>
        </w:rPr>
      </w:pPr>
    </w:p>
    <w:p w14:paraId="55423ED3"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non trovarsi in situazione di incompatibilità, ai sensi di quanto previsto dal d.lgs. n. 39/2013 e dall’art. 53, del d.lgs. n. 165/2001; </w:t>
      </w:r>
    </w:p>
    <w:p w14:paraId="6970FE7D"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2EDFF972"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di non avere, direttamente o indirettamente, un interesse finanziario, economico o altro interesse personale nel procedimento in esame ai sensi e per gli effetti di quanto  </w:t>
      </w:r>
    </w:p>
    <w:p w14:paraId="617163CD"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propri;</w:t>
      </w:r>
    </w:p>
    <w:p w14:paraId="560EA40F"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parenti, affini entro il secondo grado, del coniuge o di conviventi, oppure di persone con le quali abbia rapporti di frequentazione abituale;</w:t>
      </w:r>
    </w:p>
    <w:p w14:paraId="0AB8C592"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con cui egli o il coniuge abbia causa pendente o grave inimicizia o rapporti di credito o debito significativi;</w:t>
      </w:r>
    </w:p>
    <w:p w14:paraId="6D8017A7"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18428C" w14:textId="77777777" w:rsidR="003A31D5" w:rsidRPr="003A31D5" w:rsidRDefault="003A31D5" w:rsidP="00432103">
      <w:pPr>
        <w:autoSpaceDE w:val="0"/>
        <w:autoSpaceDN w:val="0"/>
        <w:adjustRightInd w:val="0"/>
        <w:spacing w:before="120" w:after="120"/>
        <w:ind w:left="1068"/>
        <w:contextualSpacing/>
        <w:jc w:val="both"/>
        <w:rPr>
          <w:rFonts w:ascii="Book Antiqua" w:hAnsi="Book Antiqua" w:cstheme="minorHAnsi"/>
          <w:sz w:val="24"/>
          <w:szCs w:val="24"/>
        </w:rPr>
      </w:pPr>
    </w:p>
    <w:p w14:paraId="4BBDEFD1" w14:textId="77777777" w:rsidR="003A31D5" w:rsidRPr="003A31D5" w:rsidRDefault="003A31D5" w:rsidP="003A31D5">
      <w:pPr>
        <w:numPr>
          <w:ilvl w:val="0"/>
          <w:numId w:val="30"/>
        </w:numPr>
        <w:spacing w:after="120" w:line="276" w:lineRule="auto"/>
        <w:ind w:left="360"/>
        <w:contextualSpacing/>
        <w:jc w:val="both"/>
        <w:rPr>
          <w:rFonts w:ascii="Book Antiqua" w:eastAsia="Calibri" w:hAnsi="Book Antiqua" w:cstheme="minorHAnsi"/>
          <w:sz w:val="24"/>
          <w:szCs w:val="24"/>
        </w:rPr>
      </w:pPr>
      <w:r w:rsidRPr="003A31D5">
        <w:rPr>
          <w:rFonts w:ascii="Book Antiqua" w:eastAsia="Calibri" w:hAnsi="Book Antiqua" w:cstheme="minorHAnsi"/>
          <w:sz w:val="24"/>
          <w:szCs w:val="24"/>
        </w:rPr>
        <w:t>che non sussistono diverse ragioni di opportunità che si frappongano al conferimento dell’incarico in questione;</w:t>
      </w:r>
    </w:p>
    <w:p w14:paraId="50A60189" w14:textId="77777777" w:rsidR="003A31D5" w:rsidRPr="003A31D5" w:rsidRDefault="003A31D5" w:rsidP="003A31D5">
      <w:pPr>
        <w:spacing w:after="120" w:line="276" w:lineRule="auto"/>
        <w:ind w:left="360"/>
        <w:contextualSpacing/>
        <w:jc w:val="both"/>
        <w:rPr>
          <w:rFonts w:ascii="Book Antiqua" w:eastAsia="Calibri" w:hAnsi="Book Antiqua" w:cstheme="minorHAnsi"/>
          <w:sz w:val="24"/>
          <w:szCs w:val="24"/>
        </w:rPr>
      </w:pPr>
    </w:p>
    <w:p w14:paraId="0B95D218" w14:textId="287F9373" w:rsidR="003A31D5" w:rsidRPr="003A31D5" w:rsidRDefault="003A31D5" w:rsidP="003A31D5">
      <w:pPr>
        <w:numPr>
          <w:ilvl w:val="0"/>
          <w:numId w:val="30"/>
        </w:numPr>
        <w:spacing w:before="120" w:after="120"/>
        <w:ind w:left="360"/>
        <w:contextualSpacing/>
        <w:jc w:val="both"/>
        <w:rPr>
          <w:rFonts w:ascii="Book Antiqua" w:eastAsiaTheme="minorHAnsi" w:hAnsi="Book Antiqua" w:cstheme="minorHAnsi"/>
          <w:sz w:val="24"/>
          <w:szCs w:val="24"/>
        </w:rPr>
      </w:pPr>
      <w:r w:rsidRPr="003A31D5">
        <w:rPr>
          <w:rFonts w:ascii="Book Antiqua" w:hAnsi="Book Antiqua" w:cstheme="minorHAnsi"/>
          <w:sz w:val="24"/>
          <w:szCs w:val="24"/>
        </w:rPr>
        <w:t>di aver preso piena cognizione del D.M. 26 aprile 2022, n. 105, recante il Codice di Comportamento dei dipendenti del Ministero dell’istruzione e del merito;</w:t>
      </w:r>
    </w:p>
    <w:p w14:paraId="139F998F" w14:textId="77777777" w:rsidR="003A31D5" w:rsidRDefault="003A31D5" w:rsidP="003A31D5">
      <w:pPr>
        <w:pStyle w:val="Paragrafoelenco"/>
        <w:rPr>
          <w:rFonts w:ascii="Book Antiqua" w:eastAsiaTheme="minorHAnsi" w:hAnsi="Book Antiqua" w:cstheme="minorHAnsi"/>
        </w:rPr>
      </w:pPr>
    </w:p>
    <w:p w14:paraId="4148743A" w14:textId="77777777" w:rsidR="003A31D5" w:rsidRPr="003A31D5" w:rsidRDefault="003A31D5" w:rsidP="003A31D5">
      <w:pPr>
        <w:spacing w:before="120" w:after="120"/>
        <w:contextualSpacing/>
        <w:jc w:val="both"/>
        <w:rPr>
          <w:rFonts w:ascii="Book Antiqua" w:eastAsiaTheme="minorHAnsi" w:hAnsi="Book Antiqua" w:cstheme="minorHAnsi"/>
          <w:sz w:val="24"/>
          <w:szCs w:val="24"/>
        </w:rPr>
      </w:pPr>
    </w:p>
    <w:p w14:paraId="0DA996B9" w14:textId="77777777" w:rsidR="003A31D5" w:rsidRPr="003A31D5" w:rsidRDefault="003A31D5" w:rsidP="00432103">
      <w:pPr>
        <w:rPr>
          <w:rFonts w:ascii="Book Antiqua" w:eastAsia="Calibri" w:hAnsi="Book Antiqua" w:cstheme="minorHAnsi"/>
          <w:sz w:val="24"/>
          <w:szCs w:val="24"/>
          <w:lang w:eastAsia="en-US"/>
        </w:rPr>
      </w:pPr>
    </w:p>
    <w:p w14:paraId="3E07ECEE"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 comunicare tempestivamente all’Istituzione scolastica eventuali variazioni che dovessero intervenire nel corso dello svolgimento dell’incarico;</w:t>
      </w:r>
    </w:p>
    <w:p w14:paraId="5119495E"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52206BFF"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altresì a comunicare all’Istituzione scolastica qualsiasi altra circostanza sopravvenuta di carattere ostativo rispetto all’espletamento dell’incarico;</w:t>
      </w:r>
    </w:p>
    <w:p w14:paraId="40DBEF1A" w14:textId="77777777" w:rsidR="003A31D5" w:rsidRPr="003A31D5" w:rsidRDefault="003A31D5" w:rsidP="003A31D5">
      <w:pPr>
        <w:ind w:left="348"/>
        <w:rPr>
          <w:rFonts w:ascii="Book Antiqua" w:hAnsi="Book Antiqua" w:cstheme="minorHAnsi"/>
          <w:sz w:val="24"/>
          <w:szCs w:val="24"/>
        </w:rPr>
      </w:pPr>
    </w:p>
    <w:p w14:paraId="50708DA3"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08F69437"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A0A7F7" w14:textId="77777777" w:rsidR="003A31D5" w:rsidRPr="003A31D5" w:rsidRDefault="003A31D5" w:rsidP="00432103">
      <w:pPr>
        <w:rPr>
          <w:rFonts w:ascii="Book Antiqua" w:eastAsiaTheme="minorEastAsia" w:hAnsi="Book Antiqua" w:cstheme="minorBidi"/>
          <w:b/>
          <w:sz w:val="22"/>
          <w:szCs w:val="22"/>
        </w:rPr>
      </w:pPr>
    </w:p>
    <w:p w14:paraId="0C58B275" w14:textId="77777777" w:rsidR="003A31D5" w:rsidRPr="003A31D5" w:rsidRDefault="003A31D5" w:rsidP="00432103">
      <w:pPr>
        <w:contextualSpacing/>
        <w:rPr>
          <w:rFonts w:ascii="Book Antiqua" w:hAnsi="Book Antiqua" w:cstheme="minorHAnsi"/>
          <w:b/>
          <w:sz w:val="22"/>
          <w:szCs w:val="22"/>
        </w:rPr>
      </w:pPr>
    </w:p>
    <w:p w14:paraId="41C2F291" w14:textId="77777777" w:rsidR="003A31D5" w:rsidRPr="003A31D5" w:rsidRDefault="003A31D5" w:rsidP="00432103">
      <w:pPr>
        <w:contextualSpacing/>
        <w:rPr>
          <w:rFonts w:ascii="Book Antiqua" w:hAnsi="Book Antiqua" w:cstheme="minorHAnsi"/>
          <w:sz w:val="22"/>
          <w:szCs w:val="22"/>
        </w:rPr>
      </w:pPr>
    </w:p>
    <w:p w14:paraId="6EE08A20" w14:textId="77777777"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r>
    </w:p>
    <w:p w14:paraId="371FEB95" w14:textId="77777777"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 xml:space="preserve">                                                                                                                               </w:t>
      </w:r>
      <w:r w:rsidRPr="003A31D5">
        <w:rPr>
          <w:rFonts w:ascii="Book Antiqua" w:eastAsia="Calibri" w:hAnsi="Book Antiqua" w:cstheme="minorHAnsi"/>
          <w:sz w:val="22"/>
          <w:szCs w:val="22"/>
          <w:lang w:eastAsia="en-US"/>
        </w:rPr>
        <w:tab/>
        <w:t xml:space="preserve">        Firmato</w:t>
      </w:r>
    </w:p>
    <w:p w14:paraId="5E9D73A4" w14:textId="77777777" w:rsidR="003A31D5" w:rsidRPr="003A31D5" w:rsidRDefault="003A31D5" w:rsidP="00432103">
      <w:pPr>
        <w:tabs>
          <w:tab w:val="left" w:pos="6585"/>
        </w:tabs>
        <w:rPr>
          <w:rFonts w:ascii="Book Antiqua" w:eastAsia="Calibri" w:hAnsi="Book Antiqua" w:cstheme="minorHAnsi"/>
          <w:sz w:val="22"/>
          <w:szCs w:val="22"/>
          <w:lang w:eastAsia="en-US"/>
        </w:rPr>
      </w:pPr>
    </w:p>
    <w:p w14:paraId="596A437A" w14:textId="4C259349"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t>__________________</w:t>
      </w:r>
      <w:r>
        <w:rPr>
          <w:rFonts w:ascii="Book Antiqua" w:eastAsia="Calibri" w:hAnsi="Book Antiqua" w:cstheme="minorHAnsi"/>
          <w:sz w:val="22"/>
          <w:szCs w:val="22"/>
          <w:lang w:eastAsia="en-US"/>
        </w:rPr>
        <w:t>____________</w:t>
      </w:r>
    </w:p>
    <w:p w14:paraId="5CAB848C" w14:textId="77777777" w:rsidR="003A31D5" w:rsidRPr="003A31D5" w:rsidRDefault="003A31D5" w:rsidP="003A31D5">
      <w:pPr>
        <w:rPr>
          <w:rFonts w:ascii="Book Antiqua" w:eastAsia="Calibri" w:hAnsi="Book Antiqua" w:cstheme="minorHAnsi"/>
          <w:sz w:val="24"/>
          <w:szCs w:val="24"/>
          <w:lang w:eastAsia="en-US"/>
        </w:rPr>
      </w:pPr>
    </w:p>
    <w:p w14:paraId="0F676EDF" w14:textId="4DCEBE93" w:rsidR="0012093B" w:rsidRDefault="0012093B"/>
    <w:p w14:paraId="5C91509F" w14:textId="77777777" w:rsidR="0012093B" w:rsidRDefault="0012093B"/>
    <w:p w14:paraId="211E3B76" w14:textId="457BF623" w:rsidR="00407C92" w:rsidRDefault="00407C92" w:rsidP="00407C92">
      <w:pPr>
        <w:autoSpaceDE w:val="0"/>
        <w:spacing w:line="480" w:lineRule="auto"/>
        <w:rPr>
          <w:rFonts w:ascii="Book Antiqua" w:eastAsiaTheme="minorEastAsia" w:hAnsi="Book Antiqua" w:cstheme="minorHAnsi"/>
          <w:sz w:val="22"/>
          <w:szCs w:val="22"/>
        </w:rPr>
      </w:pPr>
    </w:p>
    <w:p w14:paraId="3F9E65B2" w14:textId="3AB0345B" w:rsidR="0012093B" w:rsidRDefault="0012093B" w:rsidP="00407C92">
      <w:pPr>
        <w:autoSpaceDE w:val="0"/>
        <w:spacing w:line="480" w:lineRule="auto"/>
        <w:rPr>
          <w:rFonts w:ascii="Book Antiqua" w:eastAsiaTheme="minorEastAsia" w:hAnsi="Book Antiqua" w:cstheme="minorHAnsi"/>
          <w:sz w:val="22"/>
          <w:szCs w:val="22"/>
        </w:rPr>
      </w:pPr>
    </w:p>
    <w:p w14:paraId="14D566F8" w14:textId="59DBFEC0" w:rsidR="0012093B" w:rsidRDefault="0012093B" w:rsidP="00407C92">
      <w:pPr>
        <w:autoSpaceDE w:val="0"/>
        <w:spacing w:line="480" w:lineRule="auto"/>
        <w:rPr>
          <w:rFonts w:ascii="Book Antiqua" w:eastAsiaTheme="minorEastAsia" w:hAnsi="Book Antiqua" w:cstheme="minorHAnsi"/>
          <w:sz w:val="22"/>
          <w:szCs w:val="22"/>
        </w:rPr>
      </w:pPr>
    </w:p>
    <w:p w14:paraId="67C8F09A" w14:textId="22C33085" w:rsidR="0012093B" w:rsidRDefault="0012093B" w:rsidP="00407C92">
      <w:pPr>
        <w:autoSpaceDE w:val="0"/>
        <w:spacing w:line="480" w:lineRule="auto"/>
        <w:rPr>
          <w:rFonts w:ascii="Book Antiqua" w:eastAsiaTheme="minorEastAsia" w:hAnsi="Book Antiqua" w:cstheme="minorHAnsi"/>
          <w:sz w:val="22"/>
          <w:szCs w:val="22"/>
        </w:rPr>
      </w:pPr>
    </w:p>
    <w:p w14:paraId="3529195C" w14:textId="04BEBD5C" w:rsidR="0012093B" w:rsidRDefault="0012093B" w:rsidP="00407C92">
      <w:pPr>
        <w:autoSpaceDE w:val="0"/>
        <w:spacing w:line="480" w:lineRule="auto"/>
        <w:rPr>
          <w:rFonts w:ascii="Book Antiqua" w:eastAsiaTheme="minorEastAsia" w:hAnsi="Book Antiqua" w:cstheme="minorHAnsi"/>
          <w:sz w:val="22"/>
          <w:szCs w:val="22"/>
        </w:rPr>
      </w:pPr>
    </w:p>
    <w:p w14:paraId="24732B38" w14:textId="714DD10B" w:rsidR="0012093B" w:rsidRDefault="0012093B" w:rsidP="00407C92">
      <w:pPr>
        <w:autoSpaceDE w:val="0"/>
        <w:spacing w:line="480" w:lineRule="auto"/>
        <w:rPr>
          <w:rFonts w:ascii="Book Antiqua" w:eastAsiaTheme="minorEastAsia" w:hAnsi="Book Antiqua" w:cstheme="minorHAnsi"/>
          <w:sz w:val="22"/>
          <w:szCs w:val="22"/>
        </w:rPr>
      </w:pPr>
    </w:p>
    <w:sectPr w:rsidR="0012093B" w:rsidSect="00E7251E">
      <w:headerReference w:type="default" r:id="rId8"/>
      <w:footerReference w:type="even" r:id="rId9"/>
      <w:footerReference w:type="default" r:id="rId10"/>
      <w:headerReference w:type="first" r:id="rId11"/>
      <w:pgSz w:w="11907" w:h="16839" w:code="9"/>
      <w:pgMar w:top="284" w:right="850" w:bottom="1134" w:left="993"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12BDD83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p w14:paraId="4E340FF9" w14:textId="77777777" w:rsidR="003148AE" w:rsidRDefault="003148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3211A4A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12940">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p w14:paraId="6C7F0349" w14:textId="77777777" w:rsidR="003148AE" w:rsidRDefault="00314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D430" w14:textId="5A7F1E54" w:rsidR="00035647" w:rsidRDefault="00035647">
    <w:pPr>
      <w:pStyle w:val="Intestazione"/>
    </w:pPr>
    <w:r w:rsidRPr="00945221">
      <w:rPr>
        <w:b/>
        <w:noProof/>
        <w:sz w:val="32"/>
        <w:szCs w:val="32"/>
      </w:rPr>
      <w:drawing>
        <wp:anchor distT="0" distB="0" distL="114300" distR="114300" simplePos="0" relativeHeight="251663360" behindDoc="0" locked="0" layoutInCell="1" allowOverlap="1" wp14:anchorId="1FE09345" wp14:editId="441E85C5">
          <wp:simplePos x="0" y="0"/>
          <wp:positionH relativeFrom="column">
            <wp:posOffset>2817495</wp:posOffset>
          </wp:positionH>
          <wp:positionV relativeFrom="paragraph">
            <wp:posOffset>100330</wp:posOffset>
          </wp:positionV>
          <wp:extent cx="1376680" cy="291465"/>
          <wp:effectExtent l="0" t="0" r="0" b="0"/>
          <wp:wrapSquare wrapText="bothSides"/>
          <wp:docPr id="9" name="Immagine 9"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1" cstate="print"/>
                  <a:srcRect/>
                  <a:stretch>
                    <a:fillRect/>
                  </a:stretch>
                </pic:blipFill>
                <pic:spPr bwMode="auto">
                  <a:xfrm>
                    <a:off x="0" y="0"/>
                    <a:ext cx="1376680" cy="291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4A9177" w14:textId="6CC6FF97" w:rsidR="00035647" w:rsidRDefault="00035647">
    <w:pPr>
      <w:pStyle w:val="Intestazione"/>
    </w:pPr>
    <w:r>
      <w:rPr>
        <w:noProof/>
      </w:rPr>
      <w:drawing>
        <wp:anchor distT="0" distB="0" distL="114300" distR="114300" simplePos="0" relativeHeight="251662336" behindDoc="1" locked="0" layoutInCell="1" allowOverlap="1" wp14:anchorId="44648E55" wp14:editId="44B34D44">
          <wp:simplePos x="0" y="0"/>
          <wp:positionH relativeFrom="column">
            <wp:posOffset>17145</wp:posOffset>
          </wp:positionH>
          <wp:positionV relativeFrom="paragraph">
            <wp:posOffset>-74295</wp:posOffset>
          </wp:positionV>
          <wp:extent cx="2152650" cy="381000"/>
          <wp:effectExtent l="0" t="0" r="0" b="0"/>
          <wp:wrapTight wrapText="bothSides">
            <wp:wrapPolygon edited="0">
              <wp:start x="0" y="0"/>
              <wp:lineTo x="0" y="20520"/>
              <wp:lineTo x="21409" y="20520"/>
              <wp:lineTo x="21409" y="0"/>
              <wp:lineTo x="0" y="0"/>
            </wp:wrapPolygon>
          </wp:wrapTight>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AB0B9" w14:textId="77777777" w:rsidR="003148AE" w:rsidRDefault="003148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613C" w14:textId="7CF7590B" w:rsidR="00035647" w:rsidRDefault="00035647">
    <w:pPr>
      <w:pStyle w:val="Intestazione"/>
    </w:pPr>
    <w:r>
      <w:rPr>
        <w:noProof/>
      </w:rPr>
      <w:drawing>
        <wp:anchor distT="0" distB="0" distL="114300" distR="114300" simplePos="0" relativeHeight="251659264" behindDoc="1" locked="0" layoutInCell="1" allowOverlap="1" wp14:anchorId="7A7E3AE9" wp14:editId="770368EF">
          <wp:simplePos x="0" y="0"/>
          <wp:positionH relativeFrom="column">
            <wp:posOffset>-180975</wp:posOffset>
          </wp:positionH>
          <wp:positionV relativeFrom="paragraph">
            <wp:posOffset>142875</wp:posOffset>
          </wp:positionV>
          <wp:extent cx="3895725" cy="690245"/>
          <wp:effectExtent l="0" t="0" r="9525" b="0"/>
          <wp:wrapTight wrapText="bothSides">
            <wp:wrapPolygon edited="0">
              <wp:start x="0" y="0"/>
              <wp:lineTo x="0" y="20865"/>
              <wp:lineTo x="21547" y="20865"/>
              <wp:lineTo x="21547" y="0"/>
              <wp:lineTo x="0" y="0"/>
            </wp:wrapPolygon>
          </wp:wrapTight>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221">
      <w:rPr>
        <w:b/>
        <w:noProof/>
        <w:sz w:val="32"/>
        <w:szCs w:val="32"/>
      </w:rPr>
      <w:drawing>
        <wp:anchor distT="0" distB="0" distL="114300" distR="114300" simplePos="0" relativeHeight="251660288" behindDoc="0" locked="0" layoutInCell="1" allowOverlap="1" wp14:anchorId="3BB4E8C9" wp14:editId="002DC5A1">
          <wp:simplePos x="0" y="0"/>
          <wp:positionH relativeFrom="column">
            <wp:posOffset>3971925</wp:posOffset>
          </wp:positionH>
          <wp:positionV relativeFrom="paragraph">
            <wp:posOffset>200025</wp:posOffset>
          </wp:positionV>
          <wp:extent cx="2495550" cy="528320"/>
          <wp:effectExtent l="0" t="0" r="0" b="5080"/>
          <wp:wrapSquare wrapText="bothSides"/>
          <wp:docPr id="12" name="Immagine 12"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2" cstate="print"/>
                  <a:srcRect/>
                  <a:stretch>
                    <a:fillRect/>
                  </a:stretch>
                </pic:blipFill>
                <pic:spPr bwMode="auto">
                  <a:xfrm>
                    <a:off x="0" y="0"/>
                    <a:ext cx="2495550"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97521"/>
    <w:multiLevelType w:val="hybridMultilevel"/>
    <w:tmpl w:val="63123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30"/>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9"/>
  </w:num>
  <w:num w:numId="28">
    <w:abstractNumId w:val="27"/>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647"/>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93B"/>
    <w:rsid w:val="0012335E"/>
    <w:rsid w:val="001260DF"/>
    <w:rsid w:val="001276E2"/>
    <w:rsid w:val="00131078"/>
    <w:rsid w:val="00132B57"/>
    <w:rsid w:val="001335C6"/>
    <w:rsid w:val="00133C52"/>
    <w:rsid w:val="00135167"/>
    <w:rsid w:val="001352AB"/>
    <w:rsid w:val="00140B98"/>
    <w:rsid w:val="001451B9"/>
    <w:rsid w:val="001508F3"/>
    <w:rsid w:val="001541EF"/>
    <w:rsid w:val="00154F0E"/>
    <w:rsid w:val="00155DD6"/>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7849"/>
    <w:rsid w:val="00210607"/>
    <w:rsid w:val="00211108"/>
    <w:rsid w:val="00212940"/>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18CA"/>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148AE"/>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31D5"/>
    <w:rsid w:val="003A433E"/>
    <w:rsid w:val="003A5D3A"/>
    <w:rsid w:val="003B1335"/>
    <w:rsid w:val="003B79E2"/>
    <w:rsid w:val="003C0DE3"/>
    <w:rsid w:val="003C60F6"/>
    <w:rsid w:val="003C7A75"/>
    <w:rsid w:val="003D1113"/>
    <w:rsid w:val="003D4352"/>
    <w:rsid w:val="003E18F4"/>
    <w:rsid w:val="003E2DA4"/>
    <w:rsid w:val="003E2E35"/>
    <w:rsid w:val="003E5C47"/>
    <w:rsid w:val="003F2D21"/>
    <w:rsid w:val="003F5439"/>
    <w:rsid w:val="004076E9"/>
    <w:rsid w:val="00407C92"/>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16E0F"/>
    <w:rsid w:val="00520DBD"/>
    <w:rsid w:val="00520F00"/>
    <w:rsid w:val="00525018"/>
    <w:rsid w:val="00526196"/>
    <w:rsid w:val="005263CD"/>
    <w:rsid w:val="0052773A"/>
    <w:rsid w:val="00527AAD"/>
    <w:rsid w:val="0053195C"/>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517"/>
    <w:rsid w:val="006E0673"/>
    <w:rsid w:val="006E33D9"/>
    <w:rsid w:val="006E4E92"/>
    <w:rsid w:val="006F05B1"/>
    <w:rsid w:val="007018B7"/>
    <w:rsid w:val="007028AF"/>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05D1"/>
    <w:rsid w:val="00786A42"/>
    <w:rsid w:val="0079013C"/>
    <w:rsid w:val="007927F5"/>
    <w:rsid w:val="00795494"/>
    <w:rsid w:val="00796D2C"/>
    <w:rsid w:val="007A3EDB"/>
    <w:rsid w:val="007B4259"/>
    <w:rsid w:val="007B4C06"/>
    <w:rsid w:val="007B59D8"/>
    <w:rsid w:val="007C09AC"/>
    <w:rsid w:val="007C4C5B"/>
    <w:rsid w:val="007C6E4E"/>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50D6"/>
    <w:rsid w:val="00940667"/>
    <w:rsid w:val="00941128"/>
    <w:rsid w:val="00942D93"/>
    <w:rsid w:val="009454DE"/>
    <w:rsid w:val="00947939"/>
    <w:rsid w:val="00955B20"/>
    <w:rsid w:val="00956EC5"/>
    <w:rsid w:val="00964DE6"/>
    <w:rsid w:val="00966136"/>
    <w:rsid w:val="0096697B"/>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C03"/>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75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27A3"/>
    <w:rsid w:val="00B833F2"/>
    <w:rsid w:val="00B87A3D"/>
    <w:rsid w:val="00B90CAE"/>
    <w:rsid w:val="00B92B95"/>
    <w:rsid w:val="00BA450F"/>
    <w:rsid w:val="00BA532D"/>
    <w:rsid w:val="00BA6212"/>
    <w:rsid w:val="00BA6627"/>
    <w:rsid w:val="00BA721C"/>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132D"/>
    <w:rsid w:val="00C47403"/>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B6EE7"/>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4C08"/>
    <w:rsid w:val="00D5077F"/>
    <w:rsid w:val="00D51CD2"/>
    <w:rsid w:val="00D52F60"/>
    <w:rsid w:val="00D5621E"/>
    <w:rsid w:val="00D566BB"/>
    <w:rsid w:val="00D572E2"/>
    <w:rsid w:val="00D6154E"/>
    <w:rsid w:val="00D617C4"/>
    <w:rsid w:val="00D646B2"/>
    <w:rsid w:val="00D81C29"/>
    <w:rsid w:val="00D82D6E"/>
    <w:rsid w:val="00D832A9"/>
    <w:rsid w:val="00D86FA9"/>
    <w:rsid w:val="00D91878"/>
    <w:rsid w:val="00D920A3"/>
    <w:rsid w:val="00D94D0B"/>
    <w:rsid w:val="00D9743E"/>
    <w:rsid w:val="00D977C5"/>
    <w:rsid w:val="00DA7448"/>
    <w:rsid w:val="00DA7978"/>
    <w:rsid w:val="00DA7EDD"/>
    <w:rsid w:val="00DB215F"/>
    <w:rsid w:val="00DB381F"/>
    <w:rsid w:val="00DB71F1"/>
    <w:rsid w:val="00DC08C8"/>
    <w:rsid w:val="00DC09F0"/>
    <w:rsid w:val="00DC3FC7"/>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3CDB"/>
    <w:rsid w:val="00E61183"/>
    <w:rsid w:val="00E674BE"/>
    <w:rsid w:val="00E7251E"/>
    <w:rsid w:val="00E72F8E"/>
    <w:rsid w:val="00E73B87"/>
    <w:rsid w:val="00E74814"/>
    <w:rsid w:val="00E7672F"/>
    <w:rsid w:val="00E85F93"/>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23D5"/>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690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D44C08"/>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93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0D1DC-35B4-4DE8-9D7C-B2F32D53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2573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pc</cp:lastModifiedBy>
  <cp:revision>3</cp:revision>
  <cp:lastPrinted>2024-03-26T12:46:00Z</cp:lastPrinted>
  <dcterms:created xsi:type="dcterms:W3CDTF">2024-10-05T17:18:00Z</dcterms:created>
  <dcterms:modified xsi:type="dcterms:W3CDTF">2024-10-05T17:18:00Z</dcterms:modified>
</cp:coreProperties>
</file>