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5103543C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73C74321" w14:textId="04982765" w:rsidR="00166088" w:rsidRDefault="00166088" w:rsidP="00FE6909">
      <w:pPr>
        <w:pStyle w:val="Defaul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Allegato A – istanza di partecipazione</w:t>
      </w:r>
    </w:p>
    <w:p w14:paraId="5C2BF062" w14:textId="77777777" w:rsidR="00166088" w:rsidRDefault="00166088" w:rsidP="00FE6909">
      <w:pPr>
        <w:pStyle w:val="Default"/>
        <w:rPr>
          <w:rFonts w:ascii="Book Antiqua" w:hAnsi="Book Antiqua"/>
          <w:sz w:val="22"/>
          <w:szCs w:val="22"/>
        </w:rPr>
      </w:pPr>
    </w:p>
    <w:p w14:paraId="3A8A4B0D" w14:textId="77777777" w:rsidR="007028AF" w:rsidRDefault="007028AF" w:rsidP="00035647">
      <w:pPr>
        <w:pStyle w:val="Default"/>
        <w:ind w:left="4248"/>
        <w:jc w:val="both"/>
        <w:rPr>
          <w:rFonts w:ascii="Book Antiqua" w:hAnsi="Book Antiqua"/>
          <w:sz w:val="20"/>
          <w:szCs w:val="20"/>
        </w:rPr>
      </w:pPr>
    </w:p>
    <w:p w14:paraId="05AD3807" w14:textId="433DA555" w:rsidR="00A86A82" w:rsidRDefault="00166088" w:rsidP="00166088">
      <w:pPr>
        <w:pStyle w:val="Default"/>
        <w:ind w:left="6372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AL DIRIGENTE SCOLASTICO</w:t>
      </w:r>
    </w:p>
    <w:p w14:paraId="2EFC895E" w14:textId="1BC55BD8" w:rsidR="00166088" w:rsidRDefault="00166088" w:rsidP="00166088">
      <w:pPr>
        <w:pStyle w:val="Default"/>
        <w:ind w:left="6372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I.I.S. LEONARDO DA VINCI</w:t>
      </w:r>
    </w:p>
    <w:p w14:paraId="7D613DF0" w14:textId="53A70827" w:rsidR="00166088" w:rsidRDefault="00166088" w:rsidP="00166088">
      <w:pPr>
        <w:pStyle w:val="Default"/>
        <w:ind w:left="6372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62012 CIVITANOVA MARCHE</w:t>
      </w:r>
    </w:p>
    <w:p w14:paraId="49F0A612" w14:textId="13A7CE3E" w:rsidR="00166088" w:rsidRDefault="00166088" w:rsidP="00166088">
      <w:pPr>
        <w:pStyle w:val="Default"/>
        <w:ind w:left="6372"/>
        <w:jc w:val="both"/>
        <w:rPr>
          <w:rFonts w:ascii="Book Antiqua" w:hAnsi="Book Antiqua"/>
          <w:sz w:val="20"/>
          <w:szCs w:val="20"/>
        </w:rPr>
      </w:pPr>
      <w:hyperlink r:id="rId8" w:history="1">
        <w:r w:rsidRPr="007E37AA">
          <w:rPr>
            <w:rStyle w:val="Collegamentoipertestuale"/>
            <w:rFonts w:ascii="Book Antiqua" w:hAnsi="Book Antiqua"/>
            <w:sz w:val="20"/>
            <w:szCs w:val="20"/>
          </w:rPr>
          <w:t>MCIS00200P@istruzione.it</w:t>
        </w:r>
      </w:hyperlink>
      <w:r>
        <w:rPr>
          <w:rFonts w:ascii="Book Antiqua" w:hAnsi="Book Antiqua"/>
          <w:sz w:val="20"/>
          <w:szCs w:val="20"/>
        </w:rPr>
        <w:t xml:space="preserve"> </w:t>
      </w:r>
    </w:p>
    <w:p w14:paraId="42B966B3" w14:textId="71DD06CE" w:rsidR="00035647" w:rsidRDefault="00035647" w:rsidP="00C925E4">
      <w:pPr>
        <w:pStyle w:val="Default"/>
        <w:jc w:val="both"/>
        <w:rPr>
          <w:sz w:val="16"/>
          <w:szCs w:val="16"/>
        </w:rPr>
      </w:pPr>
    </w:p>
    <w:p w14:paraId="475AF283" w14:textId="0716782A" w:rsidR="00035647" w:rsidRDefault="00035647" w:rsidP="00C925E4">
      <w:pPr>
        <w:pStyle w:val="Default"/>
        <w:jc w:val="both"/>
        <w:rPr>
          <w:sz w:val="16"/>
          <w:szCs w:val="16"/>
        </w:rPr>
      </w:pPr>
    </w:p>
    <w:p w14:paraId="783DE062" w14:textId="525AAEF9" w:rsidR="00F823D5" w:rsidRPr="00887C88" w:rsidRDefault="00166088" w:rsidP="00887C88">
      <w:pPr>
        <w:pStyle w:val="Default"/>
        <w:jc w:val="both"/>
        <w:rPr>
          <w:rFonts w:ascii="Book Antiqua" w:eastAsia="Calibri" w:hAnsi="Book Antiqua" w:cs="Calibri"/>
          <w:bCs/>
          <w:sz w:val="20"/>
          <w:szCs w:val="20"/>
          <w:lang w:eastAsia="en-US"/>
        </w:rPr>
      </w:pPr>
      <w:r w:rsidRPr="00166088">
        <w:rPr>
          <w:rFonts w:ascii="Book Antiqua" w:eastAsia="Calibri" w:hAnsi="Book Antiqua" w:cs="Calibri"/>
          <w:b/>
          <w:sz w:val="20"/>
          <w:szCs w:val="20"/>
          <w:lang w:eastAsia="en-US"/>
        </w:rPr>
        <w:t xml:space="preserve">OGGETTO: </w:t>
      </w:r>
      <w:r w:rsidRPr="00166088">
        <w:rPr>
          <w:rFonts w:ascii="Book Antiqua" w:hAnsi="Book Antiqua"/>
          <w:sz w:val="20"/>
          <w:szCs w:val="20"/>
        </w:rPr>
        <w:t xml:space="preserve">DOMANDA DI PARTECIPAZIONE ALLA SELEZIONE PER IL PERCORSO FORMATIVO PIANO </w:t>
      </w:r>
      <w:r w:rsidR="00887C88" w:rsidRPr="00887C88">
        <w:rPr>
          <w:rFonts w:ascii="Book Antiqua" w:hAnsi="Book Antiqua"/>
          <w:sz w:val="20"/>
          <w:szCs w:val="20"/>
        </w:rPr>
        <w:t>ESTATE SU</w:t>
      </w:r>
      <w:r w:rsidRPr="00887C88">
        <w:rPr>
          <w:rFonts w:ascii="Book Antiqua" w:hAnsi="Book Antiqua"/>
          <w:sz w:val="20"/>
          <w:szCs w:val="20"/>
        </w:rPr>
        <w:t xml:space="preserve"> AVVISO</w:t>
      </w:r>
      <w:r w:rsidR="00887C88" w:rsidRPr="00887C88">
        <w:rPr>
          <w:rFonts w:ascii="Book Antiqua" w:hAnsi="Book Antiqua"/>
          <w:sz w:val="20"/>
          <w:szCs w:val="20"/>
        </w:rPr>
        <w:t xml:space="preserve"> prot. 10552|U del 15/10/2024</w:t>
      </w:r>
    </w:p>
    <w:p w14:paraId="78D5FC3F" w14:textId="77777777" w:rsidR="00F823D5" w:rsidRDefault="00F823D5" w:rsidP="00F823D5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4"/>
          <w:szCs w:val="24"/>
          <w:lang w:eastAsia="en-US"/>
        </w:rPr>
      </w:pPr>
    </w:p>
    <w:p w14:paraId="443AE569" w14:textId="69917F1D" w:rsidR="00F823D5" w:rsidRPr="00A86A82" w:rsidRDefault="00A86A82" w:rsidP="00A86A82">
      <w:pPr>
        <w:widowControl w:val="0"/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4"/>
          <w:szCs w:val="24"/>
          <w:lang w:eastAsia="en-US"/>
        </w:rPr>
      </w:pPr>
      <w:r w:rsidRPr="00A86A82">
        <w:rPr>
          <w:rFonts w:ascii="Book Antiqua" w:eastAsia="Calibri" w:hAnsi="Book Antiqua" w:cs="Calibri"/>
          <w:bCs/>
          <w:sz w:val="24"/>
          <w:szCs w:val="24"/>
          <w:lang w:eastAsia="en-US"/>
        </w:rPr>
        <w:t>ID</w:t>
      </w:r>
      <w:r w:rsidR="00F823D5" w:rsidRPr="00A86A82">
        <w:rPr>
          <w:rFonts w:ascii="Book Antiqua" w:eastAsia="Calibri" w:hAnsi="Book Antiqua" w:cs="Calibri"/>
          <w:bCs/>
          <w:sz w:val="24"/>
          <w:szCs w:val="24"/>
          <w:lang w:eastAsia="en-US"/>
        </w:rPr>
        <w:t xml:space="preserve">: </w:t>
      </w:r>
      <w:r w:rsidRPr="00A86A82">
        <w:rPr>
          <w:rFonts w:ascii="Book Antiqua" w:eastAsia="Calibri" w:hAnsi="Book Antiqua" w:cs="Calibri"/>
          <w:bCs/>
          <w:sz w:val="24"/>
          <w:szCs w:val="24"/>
          <w:lang w:eastAsia="en-US"/>
        </w:rPr>
        <w:t>ESO4.</w:t>
      </w:r>
      <w:proofErr w:type="gramStart"/>
      <w:r w:rsidR="001D7C4A" w:rsidRPr="00A86A82">
        <w:rPr>
          <w:rFonts w:ascii="Book Antiqua" w:eastAsia="Calibri" w:hAnsi="Book Antiqua" w:cs="Calibri"/>
          <w:bCs/>
          <w:sz w:val="24"/>
          <w:szCs w:val="24"/>
          <w:lang w:eastAsia="en-US"/>
        </w:rPr>
        <w:t>6.A</w:t>
      </w:r>
      <w:proofErr w:type="gramEnd"/>
      <w:r w:rsidRPr="00A86A82">
        <w:rPr>
          <w:rFonts w:ascii="Book Antiqua" w:eastAsia="Calibri" w:hAnsi="Book Antiqua" w:cs="Calibri"/>
          <w:bCs/>
          <w:sz w:val="24"/>
          <w:szCs w:val="24"/>
          <w:lang w:eastAsia="en-US"/>
        </w:rPr>
        <w:t>4.A-FSEPNMA-2024-121</w:t>
      </w:r>
    </w:p>
    <w:p w14:paraId="227FD5F9" w14:textId="7D48D753" w:rsidR="00F823D5" w:rsidRPr="00A86A82" w:rsidRDefault="00F823D5" w:rsidP="00F823D5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4"/>
          <w:szCs w:val="24"/>
          <w:lang w:eastAsia="en-US"/>
        </w:rPr>
      </w:pPr>
      <w:r w:rsidRPr="00A86A82">
        <w:rPr>
          <w:rFonts w:ascii="Book Antiqua" w:eastAsia="Calibri" w:hAnsi="Book Antiqua" w:cs="Calibri"/>
          <w:bCs/>
          <w:sz w:val="24"/>
          <w:szCs w:val="24"/>
          <w:lang w:eastAsia="en-US"/>
        </w:rPr>
        <w:t xml:space="preserve">CUP: </w:t>
      </w:r>
      <w:r w:rsidR="00A86A82" w:rsidRPr="00A86A82">
        <w:rPr>
          <w:rFonts w:ascii="Book Antiqua" w:eastAsia="Calibri" w:hAnsi="Book Antiqua" w:cs="Calibri"/>
          <w:bCs/>
          <w:sz w:val="24"/>
          <w:szCs w:val="24"/>
          <w:lang w:eastAsia="en-US"/>
        </w:rPr>
        <w:t>E74D24001360007</w:t>
      </w:r>
    </w:p>
    <w:p w14:paraId="1D40695B" w14:textId="7D108736" w:rsidR="00F823D5" w:rsidRPr="00A86A82" w:rsidRDefault="00F823D5" w:rsidP="00F823D5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4"/>
          <w:szCs w:val="24"/>
          <w:lang w:eastAsia="en-US"/>
        </w:rPr>
      </w:pPr>
      <w:r w:rsidRPr="00A86A82">
        <w:rPr>
          <w:rFonts w:ascii="Book Antiqua" w:eastAsia="Calibri" w:hAnsi="Book Antiqua" w:cs="Calibri"/>
          <w:bCs/>
          <w:sz w:val="24"/>
          <w:szCs w:val="24"/>
          <w:lang w:eastAsia="en-US"/>
        </w:rPr>
        <w:t xml:space="preserve">Titolo: </w:t>
      </w:r>
      <w:r w:rsidR="00A86A82" w:rsidRPr="00A86A82">
        <w:rPr>
          <w:rFonts w:ascii="Book Antiqua" w:eastAsia="Calibri" w:hAnsi="Book Antiqua" w:cs="Calibri"/>
          <w:bCs/>
          <w:sz w:val="24"/>
          <w:szCs w:val="24"/>
          <w:lang w:eastAsia="en-US"/>
        </w:rPr>
        <w:t>Oltre il limite</w:t>
      </w:r>
      <w:proofErr w:type="gramStart"/>
      <w:r w:rsidR="00A86A82" w:rsidRPr="00A86A82">
        <w:rPr>
          <w:rFonts w:ascii="Book Antiqua" w:eastAsia="Calibri" w:hAnsi="Book Antiqua" w:cs="Calibri"/>
          <w:bCs/>
          <w:sz w:val="24"/>
          <w:szCs w:val="24"/>
          <w:lang w:eastAsia="en-US"/>
        </w:rPr>
        <w:t xml:space="preserve"> ..</w:t>
      </w:r>
      <w:proofErr w:type="gramEnd"/>
      <w:r w:rsidR="00A86A82" w:rsidRPr="00A86A82">
        <w:rPr>
          <w:rFonts w:ascii="Book Antiqua" w:eastAsia="Calibri" w:hAnsi="Book Antiqua" w:cs="Calibri"/>
          <w:bCs/>
          <w:sz w:val="24"/>
          <w:szCs w:val="24"/>
          <w:lang w:eastAsia="en-US"/>
        </w:rPr>
        <w:t xml:space="preserve"> l'infinito</w:t>
      </w:r>
    </w:p>
    <w:p w14:paraId="4B168EDE" w14:textId="79871B84" w:rsidR="00F823D5" w:rsidRDefault="00A86A82" w:rsidP="00F823D5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 Antiqua" w:eastAsia="Calibri" w:hAnsi="Book Antiqua" w:cs="Calibri"/>
          <w:bCs/>
          <w:sz w:val="24"/>
          <w:szCs w:val="24"/>
          <w:lang w:eastAsia="en-US"/>
        </w:rPr>
      </w:pPr>
      <w:r w:rsidRPr="00A86A82">
        <w:rPr>
          <w:rFonts w:ascii="Book Antiqua" w:eastAsia="Calibri" w:hAnsi="Book Antiqua" w:cs="Calibri"/>
          <w:bCs/>
          <w:sz w:val="24"/>
          <w:szCs w:val="24"/>
          <w:lang w:eastAsia="en-US"/>
        </w:rPr>
        <w:t>Autorizzazione:</w:t>
      </w:r>
      <w:r w:rsidR="00F823D5" w:rsidRPr="00A86A82">
        <w:rPr>
          <w:rFonts w:ascii="Book Antiqua" w:eastAsia="Calibri" w:hAnsi="Book Antiqua" w:cs="Calibri"/>
          <w:bCs/>
          <w:sz w:val="24"/>
          <w:szCs w:val="24"/>
          <w:lang w:eastAsia="en-US"/>
        </w:rPr>
        <w:t xml:space="preserve"> </w:t>
      </w:r>
      <w:r w:rsidRPr="00A86A82">
        <w:rPr>
          <w:rFonts w:ascii="Book Antiqua" w:eastAsia="Calibri" w:hAnsi="Book Antiqua" w:cs="Calibri"/>
          <w:bCs/>
          <w:sz w:val="24"/>
          <w:szCs w:val="24"/>
          <w:lang w:eastAsia="en-US"/>
        </w:rPr>
        <w:t>Prot. AOOGABMI. n. 83244 del 12/06/2024</w:t>
      </w:r>
    </w:p>
    <w:p w14:paraId="499FF47F" w14:textId="3B73A713" w:rsidR="00B827A3" w:rsidRDefault="00B827A3" w:rsidP="00F823D5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Book Antiqua" w:eastAsia="Arial" w:hAnsi="Book Antiqua"/>
          <w:b/>
          <w:bCs/>
          <w:sz w:val="22"/>
          <w:szCs w:val="22"/>
        </w:rPr>
      </w:pPr>
    </w:p>
    <w:p w14:paraId="77A6A306" w14:textId="77777777" w:rsidR="00F823D5" w:rsidRDefault="00F823D5" w:rsidP="00F823D5">
      <w:pPr>
        <w:keepNext/>
        <w:keepLines/>
        <w:widowControl w:val="0"/>
        <w:ind w:left="708" w:firstLine="708"/>
        <w:outlineLvl w:val="5"/>
        <w:rPr>
          <w:rFonts w:ascii="Book Antiqua" w:eastAsia="Arial" w:hAnsi="Book Antiqua"/>
          <w:b/>
          <w:bCs/>
          <w:sz w:val="22"/>
          <w:szCs w:val="22"/>
        </w:rPr>
      </w:pPr>
      <w:r>
        <w:rPr>
          <w:rFonts w:ascii="Book Antiqua" w:eastAsia="Arial" w:hAnsi="Book Antiqua"/>
          <w:b/>
          <w:bCs/>
          <w:sz w:val="22"/>
          <w:szCs w:val="22"/>
        </w:rPr>
        <w:t xml:space="preserve">                               </w:t>
      </w:r>
    </w:p>
    <w:p w14:paraId="727E611A" w14:textId="77777777" w:rsidR="00166088" w:rsidRPr="00407C92" w:rsidRDefault="00166088" w:rsidP="00166088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  <w:r w:rsidRPr="00407C92">
        <w:rPr>
          <w:rFonts w:ascii="Book Antiqua" w:eastAsiaTheme="minorEastAsia" w:hAnsi="Book Antiqua" w:cstheme="minorHAnsi"/>
          <w:sz w:val="22"/>
          <w:szCs w:val="22"/>
        </w:rPr>
        <w:t>Il/la sottoscritto/a_____________________________________________________________</w:t>
      </w:r>
    </w:p>
    <w:p w14:paraId="756009EB" w14:textId="77777777" w:rsidR="00166088" w:rsidRPr="00407C92" w:rsidRDefault="00166088" w:rsidP="00166088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  <w:r w:rsidRPr="00407C92">
        <w:rPr>
          <w:rFonts w:ascii="Book Antiqua" w:eastAsiaTheme="minorEastAsia" w:hAnsi="Book Antiqua" w:cstheme="minorHAnsi"/>
          <w:sz w:val="22"/>
          <w:szCs w:val="22"/>
        </w:rPr>
        <w:t>nato/a a _______________________________________________ il ____________________</w:t>
      </w:r>
    </w:p>
    <w:p w14:paraId="006976BC" w14:textId="77777777" w:rsidR="00166088" w:rsidRPr="00407C92" w:rsidRDefault="00166088" w:rsidP="00166088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  <w:r w:rsidRPr="00407C92">
        <w:rPr>
          <w:rFonts w:ascii="Book Antiqua" w:eastAsiaTheme="minorEastAsia" w:hAnsi="Book Antiqua" w:cstheme="minorHAnsi"/>
          <w:sz w:val="22"/>
          <w:szCs w:val="22"/>
        </w:rPr>
        <w:t>codice fiscale |__|__|__|__|__|__|__|__|__|__|__|__|__|__|__|__|</w:t>
      </w:r>
    </w:p>
    <w:p w14:paraId="68FCAF3C" w14:textId="77777777" w:rsidR="00166088" w:rsidRPr="00407C92" w:rsidRDefault="00166088" w:rsidP="00166088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  <w:r w:rsidRPr="00407C92">
        <w:rPr>
          <w:rFonts w:ascii="Book Antiqua" w:eastAsiaTheme="minorEastAsia" w:hAnsi="Book Antiqua" w:cstheme="minorHAnsi"/>
          <w:sz w:val="22"/>
          <w:szCs w:val="22"/>
        </w:rPr>
        <w:t>residente a ___________________________via_____________________________________</w:t>
      </w:r>
    </w:p>
    <w:p w14:paraId="40DB7FB1" w14:textId="77777777" w:rsidR="00166088" w:rsidRPr="00407C92" w:rsidRDefault="00166088" w:rsidP="00166088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  <w:r w:rsidRPr="00407C92">
        <w:rPr>
          <w:rFonts w:ascii="Book Antiqua" w:eastAsiaTheme="minorEastAsia" w:hAnsi="Book Antiqua" w:cstheme="minorHAnsi"/>
          <w:sz w:val="22"/>
          <w:szCs w:val="22"/>
        </w:rPr>
        <w:t>recapito tel. _____________________________ recapito cell. _____________________</w:t>
      </w:r>
    </w:p>
    <w:p w14:paraId="3FBE8AEF" w14:textId="77777777" w:rsidR="00166088" w:rsidRPr="00407C92" w:rsidRDefault="00166088" w:rsidP="00166088">
      <w:pPr>
        <w:autoSpaceDE w:val="0"/>
        <w:spacing w:line="480" w:lineRule="auto"/>
        <w:rPr>
          <w:rFonts w:ascii="Book Antiqua" w:eastAsiaTheme="minorEastAsia" w:hAnsi="Book Antiqua" w:cstheme="minorHAnsi"/>
          <w:sz w:val="22"/>
          <w:szCs w:val="22"/>
        </w:rPr>
      </w:pPr>
      <w:r w:rsidRPr="00407C92">
        <w:rPr>
          <w:rFonts w:ascii="Book Antiqua" w:eastAsiaTheme="minorEastAsia" w:hAnsi="Book Antiqua" w:cstheme="minorHAnsi"/>
          <w:sz w:val="22"/>
          <w:szCs w:val="22"/>
        </w:rPr>
        <w:t>indirizzo E-Mail _______________________________indirizzo PEC______________________________</w:t>
      </w:r>
    </w:p>
    <w:p w14:paraId="0BE4C04E" w14:textId="77777777" w:rsidR="00166088" w:rsidRPr="00407C92" w:rsidRDefault="00166088" w:rsidP="00166088">
      <w:pPr>
        <w:autoSpaceDE w:val="0"/>
        <w:spacing w:line="480" w:lineRule="auto"/>
        <w:rPr>
          <w:rFonts w:ascii="Book Antiqua" w:eastAsiaTheme="minorEastAsia" w:hAnsi="Book Antiqua" w:cstheme="minorHAnsi"/>
          <w:b/>
          <w:sz w:val="18"/>
          <w:szCs w:val="18"/>
        </w:rPr>
      </w:pPr>
      <w:r w:rsidRPr="00407C92">
        <w:rPr>
          <w:rFonts w:ascii="Book Antiqua" w:eastAsiaTheme="minorEastAsia" w:hAnsi="Book Antiqua" w:cstheme="minorHAnsi"/>
          <w:sz w:val="22"/>
          <w:szCs w:val="22"/>
        </w:rPr>
        <w:t>in servizio presso ______________________________ con la qualifica di __________________</w:t>
      </w:r>
    </w:p>
    <w:p w14:paraId="61B21CC4" w14:textId="77777777" w:rsidR="00166088" w:rsidRPr="00407C92" w:rsidRDefault="00166088" w:rsidP="00166088">
      <w:pPr>
        <w:autoSpaceDE w:val="0"/>
        <w:spacing w:line="480" w:lineRule="auto"/>
        <w:jc w:val="center"/>
        <w:rPr>
          <w:rFonts w:ascii="Book Antiqua" w:eastAsiaTheme="minorEastAsia" w:hAnsi="Book Antiqua" w:cs="Arial"/>
          <w:sz w:val="18"/>
          <w:szCs w:val="18"/>
        </w:rPr>
      </w:pPr>
      <w:r w:rsidRPr="00407C92">
        <w:rPr>
          <w:rFonts w:ascii="Book Antiqua" w:eastAsiaTheme="minorEastAsia" w:hAnsi="Book Antiqua" w:cs="Arial"/>
          <w:b/>
          <w:sz w:val="18"/>
          <w:szCs w:val="18"/>
        </w:rPr>
        <w:t>CHIEDE</w:t>
      </w:r>
    </w:p>
    <w:p w14:paraId="301005FF" w14:textId="572A727D" w:rsidR="002C1896" w:rsidRDefault="002C1896" w:rsidP="00DB0F3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Theme="minorEastAsia" w:hAnsi="Book Antiqua" w:cstheme="minorBidi"/>
          <w:bCs/>
          <w:sz w:val="16"/>
          <w:szCs w:val="16"/>
        </w:rPr>
      </w:pPr>
    </w:p>
    <w:p w14:paraId="786129DD" w14:textId="02F8CE07" w:rsidR="003D1113" w:rsidRPr="00887C88" w:rsidRDefault="00166088" w:rsidP="00887C88">
      <w:pPr>
        <w:tabs>
          <w:tab w:val="left" w:pos="9900"/>
        </w:tabs>
        <w:ind w:right="161"/>
        <w:contextualSpacing/>
        <w:jc w:val="both"/>
        <w:rPr>
          <w:rFonts w:ascii="Book Antiqua" w:hAnsi="Book Antiqua" w:cstheme="minorHAnsi"/>
          <w:sz w:val="18"/>
          <w:szCs w:val="18"/>
        </w:rPr>
      </w:pPr>
      <w:r w:rsidRPr="00887C88">
        <w:rPr>
          <w:rFonts w:ascii="Book Antiqua" w:eastAsia="Calibri" w:hAnsi="Book Antiqua" w:cstheme="minorHAnsi"/>
          <w:lang w:eastAsia="en-US"/>
        </w:rPr>
        <w:t>Di partecipare alla selezione per l’attribuzione dell’incarico di ESPERTO</w:t>
      </w:r>
      <w:r w:rsidR="00887C88">
        <w:rPr>
          <w:rFonts w:ascii="Book Antiqua" w:eastAsia="Calibri" w:hAnsi="Book Antiqua" w:cstheme="minorHAnsi"/>
          <w:lang w:eastAsia="en-US"/>
        </w:rPr>
        <w:t>/TUTOR</w:t>
      </w:r>
      <w:r w:rsidRPr="00887C88">
        <w:rPr>
          <w:rFonts w:ascii="Book Antiqua" w:eastAsia="Calibri" w:hAnsi="Book Antiqua" w:cstheme="minorHAnsi"/>
          <w:lang w:eastAsia="en-US"/>
        </w:rPr>
        <w:t xml:space="preserve"> relativamente al progetto di cui sopra nei moduli:</w:t>
      </w:r>
    </w:p>
    <w:tbl>
      <w:tblPr>
        <w:tblW w:w="10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8"/>
        <w:gridCol w:w="2552"/>
        <w:gridCol w:w="1881"/>
        <w:gridCol w:w="1881"/>
      </w:tblGrid>
      <w:tr w:rsidR="00887C88" w:rsidRPr="003C65D4" w14:paraId="06862D74" w14:textId="5C024D8A" w:rsidTr="00887C88">
        <w:trPr>
          <w:trHeight w:val="348"/>
        </w:trPr>
        <w:tc>
          <w:tcPr>
            <w:tcW w:w="4008" w:type="dxa"/>
            <w:shd w:val="clear" w:color="auto" w:fill="DBE5F1" w:themeFill="accent1" w:themeFillTint="33"/>
            <w:vAlign w:val="center"/>
          </w:tcPr>
          <w:p w14:paraId="1DD1E09A" w14:textId="65F025FC" w:rsidR="00887C88" w:rsidRPr="003C65D4" w:rsidRDefault="00887C88" w:rsidP="0088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 w:cs="Tahoma"/>
                <w:bCs/>
              </w:rPr>
            </w:pPr>
            <w:r>
              <w:rPr>
                <w:rFonts w:ascii="Book Antiqua" w:hAnsi="Book Antiqua" w:cs="Tahoma"/>
                <w:bCs/>
              </w:rPr>
              <w:t>titolo del modulo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17A243AC" w14:textId="426666CF" w:rsidR="00887C88" w:rsidRPr="003C65D4" w:rsidRDefault="00887C88" w:rsidP="0088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 w:cs="Tahoma"/>
                <w:bCs/>
              </w:rPr>
            </w:pPr>
            <w:r>
              <w:rPr>
                <w:rFonts w:ascii="Book Antiqua" w:hAnsi="Book Antiqua" w:cs="Tahoma"/>
                <w:bCs/>
              </w:rPr>
              <w:t>figure richieste</w:t>
            </w:r>
          </w:p>
        </w:tc>
        <w:tc>
          <w:tcPr>
            <w:tcW w:w="1881" w:type="dxa"/>
            <w:shd w:val="clear" w:color="auto" w:fill="DBE5F1" w:themeFill="accent1" w:themeFillTint="33"/>
            <w:vAlign w:val="center"/>
          </w:tcPr>
          <w:p w14:paraId="470ADB26" w14:textId="6DF3F0B6" w:rsidR="00887C88" w:rsidRPr="003C65D4" w:rsidRDefault="00887C88" w:rsidP="0088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 w:cs="Tahoma"/>
                <w:bCs/>
              </w:rPr>
            </w:pPr>
            <w:r>
              <w:rPr>
                <w:rFonts w:ascii="Book Antiqua" w:hAnsi="Book Antiqua" w:cs="Tahoma"/>
                <w:bCs/>
              </w:rPr>
              <w:t>n. ore</w:t>
            </w:r>
          </w:p>
        </w:tc>
        <w:tc>
          <w:tcPr>
            <w:tcW w:w="1881" w:type="dxa"/>
            <w:shd w:val="clear" w:color="auto" w:fill="DBE5F1" w:themeFill="accent1" w:themeFillTint="33"/>
          </w:tcPr>
          <w:p w14:paraId="5F658CF5" w14:textId="1AC47A02" w:rsidR="00887C88" w:rsidRDefault="00887C88" w:rsidP="0088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 w:cs="Tahoma"/>
                <w:bCs/>
              </w:rPr>
            </w:pPr>
            <w:r>
              <w:rPr>
                <w:rFonts w:ascii="Book Antiqua" w:hAnsi="Book Antiqua" w:cs="Tahoma"/>
                <w:bCs/>
              </w:rPr>
              <w:t>preferenza</w:t>
            </w:r>
          </w:p>
        </w:tc>
      </w:tr>
      <w:tr w:rsidR="00887C88" w:rsidRPr="008260DF" w14:paraId="45902BA2" w14:textId="55DD8D70" w:rsidTr="00887C88">
        <w:trPr>
          <w:trHeight w:val="185"/>
        </w:trPr>
        <w:tc>
          <w:tcPr>
            <w:tcW w:w="4008" w:type="dxa"/>
            <w:vAlign w:val="center"/>
          </w:tcPr>
          <w:p w14:paraId="25E21386" w14:textId="263D904C" w:rsidR="00887C88" w:rsidRPr="008260DF" w:rsidRDefault="00887C88" w:rsidP="0088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 w:cs="Tahoma"/>
                <w:bCs/>
                <w:sz w:val="22"/>
              </w:rPr>
            </w:pPr>
            <w:r>
              <w:rPr>
                <w:rFonts w:ascii="Book Antiqua" w:hAnsi="Book Antiqua" w:cs="Tahoma"/>
                <w:bCs/>
              </w:rPr>
              <w:t>Letteratura Viva</w:t>
            </w:r>
          </w:p>
        </w:tc>
        <w:tc>
          <w:tcPr>
            <w:tcW w:w="2552" w:type="dxa"/>
            <w:vAlign w:val="center"/>
          </w:tcPr>
          <w:p w14:paraId="090DEBB8" w14:textId="77777777" w:rsidR="00887C88" w:rsidRDefault="00887C88" w:rsidP="0088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 w:cs="Tahoma"/>
                <w:bCs/>
              </w:rPr>
            </w:pPr>
            <w:r>
              <w:rPr>
                <w:rFonts w:ascii="Book Antiqua" w:hAnsi="Book Antiqua" w:cs="Tahoma"/>
                <w:bCs/>
              </w:rPr>
              <w:t xml:space="preserve">ESPERTO DI TEATRO </w:t>
            </w:r>
          </w:p>
          <w:p w14:paraId="6D13CA6D" w14:textId="79849B61" w:rsidR="00887C88" w:rsidRPr="008260DF" w:rsidRDefault="00887C88" w:rsidP="0088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 w:cs="Tahoma"/>
                <w:bCs/>
              </w:rPr>
            </w:pPr>
            <w:r>
              <w:rPr>
                <w:rFonts w:ascii="Book Antiqua" w:hAnsi="Book Antiqua" w:cs="Tahoma"/>
                <w:bCs/>
              </w:rPr>
              <w:t>laboratorio</w:t>
            </w:r>
          </w:p>
        </w:tc>
        <w:tc>
          <w:tcPr>
            <w:tcW w:w="1881" w:type="dxa"/>
            <w:vAlign w:val="center"/>
          </w:tcPr>
          <w:p w14:paraId="2B49B421" w14:textId="010A32DA" w:rsidR="00887C88" w:rsidRPr="008260DF" w:rsidRDefault="00887C88" w:rsidP="0088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 w:cs="Tahoma"/>
                <w:bCs/>
                <w:sz w:val="22"/>
              </w:rPr>
            </w:pPr>
            <w:r>
              <w:rPr>
                <w:rFonts w:ascii="Book Antiqua" w:hAnsi="Book Antiqua" w:cs="Tahoma"/>
                <w:bCs/>
                <w:sz w:val="22"/>
              </w:rPr>
              <w:t>30</w:t>
            </w:r>
          </w:p>
        </w:tc>
        <w:tc>
          <w:tcPr>
            <w:tcW w:w="1881" w:type="dxa"/>
          </w:tcPr>
          <w:p w14:paraId="2F87D3E3" w14:textId="77777777" w:rsidR="00887C88" w:rsidRDefault="00887C88" w:rsidP="0088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 w:cs="Tahoma"/>
                <w:bCs/>
                <w:sz w:val="22"/>
              </w:rPr>
            </w:pPr>
          </w:p>
        </w:tc>
      </w:tr>
      <w:tr w:rsidR="00887C88" w:rsidRPr="008260DF" w14:paraId="31EE32C9" w14:textId="08D868E9" w:rsidTr="00887C88">
        <w:trPr>
          <w:trHeight w:val="185"/>
        </w:trPr>
        <w:tc>
          <w:tcPr>
            <w:tcW w:w="4008" w:type="dxa"/>
            <w:vAlign w:val="center"/>
          </w:tcPr>
          <w:p w14:paraId="2D1DC579" w14:textId="22D57E9D" w:rsidR="00887C88" w:rsidRPr="008260DF" w:rsidRDefault="00887C88" w:rsidP="0088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 w:cs="Tahoma"/>
                <w:bCs/>
                <w:sz w:val="22"/>
              </w:rPr>
            </w:pPr>
            <w:r>
              <w:rPr>
                <w:rFonts w:ascii="Book Antiqua" w:hAnsi="Book Antiqua" w:cs="Tahoma"/>
                <w:bCs/>
              </w:rPr>
              <w:t>A Scuola di Teatro Classico</w:t>
            </w:r>
          </w:p>
        </w:tc>
        <w:tc>
          <w:tcPr>
            <w:tcW w:w="2552" w:type="dxa"/>
            <w:vAlign w:val="center"/>
          </w:tcPr>
          <w:p w14:paraId="6A2D786A" w14:textId="0FE691E4" w:rsidR="00887C88" w:rsidRPr="008260DF" w:rsidRDefault="00887C88" w:rsidP="0088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 w:cs="Tahoma"/>
                <w:bCs/>
              </w:rPr>
            </w:pPr>
            <w:r>
              <w:rPr>
                <w:rFonts w:ascii="Book Antiqua" w:hAnsi="Book Antiqua" w:cs="Tahoma"/>
                <w:bCs/>
              </w:rPr>
              <w:t>ESPERTO DI TEATRO CLASSICO</w:t>
            </w:r>
          </w:p>
        </w:tc>
        <w:tc>
          <w:tcPr>
            <w:tcW w:w="1881" w:type="dxa"/>
            <w:vAlign w:val="center"/>
          </w:tcPr>
          <w:p w14:paraId="6D7162F5" w14:textId="2FAA9D1C" w:rsidR="00887C88" w:rsidRPr="008260DF" w:rsidRDefault="00887C88" w:rsidP="0088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 w:cs="Tahoma"/>
                <w:bCs/>
                <w:sz w:val="22"/>
              </w:rPr>
            </w:pPr>
            <w:r>
              <w:rPr>
                <w:rFonts w:ascii="Book Antiqua" w:hAnsi="Book Antiqua" w:cs="Tahoma"/>
                <w:bCs/>
                <w:sz w:val="22"/>
              </w:rPr>
              <w:t>30</w:t>
            </w:r>
          </w:p>
        </w:tc>
        <w:tc>
          <w:tcPr>
            <w:tcW w:w="1881" w:type="dxa"/>
          </w:tcPr>
          <w:p w14:paraId="713D6405" w14:textId="77777777" w:rsidR="00887C88" w:rsidRDefault="00887C88" w:rsidP="0088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 w:cs="Tahoma"/>
                <w:bCs/>
                <w:sz w:val="22"/>
              </w:rPr>
            </w:pPr>
          </w:p>
        </w:tc>
      </w:tr>
      <w:tr w:rsidR="00887C88" w:rsidRPr="008260DF" w14:paraId="5758C3DB" w14:textId="5B33088E" w:rsidTr="00887C88">
        <w:trPr>
          <w:trHeight w:val="185"/>
        </w:trPr>
        <w:tc>
          <w:tcPr>
            <w:tcW w:w="4008" w:type="dxa"/>
            <w:vAlign w:val="center"/>
          </w:tcPr>
          <w:p w14:paraId="17AA964E" w14:textId="7367200E" w:rsidR="00887C88" w:rsidRPr="008260DF" w:rsidRDefault="00887C88" w:rsidP="0088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 w:cs="Tahoma"/>
                <w:bCs/>
                <w:sz w:val="22"/>
              </w:rPr>
            </w:pPr>
            <w:r>
              <w:rPr>
                <w:rFonts w:ascii="Book Antiqua" w:hAnsi="Book Antiqua" w:cs="Tahoma"/>
                <w:bCs/>
              </w:rPr>
              <w:t>Tutti a teatro</w:t>
            </w:r>
          </w:p>
        </w:tc>
        <w:tc>
          <w:tcPr>
            <w:tcW w:w="2552" w:type="dxa"/>
            <w:vAlign w:val="center"/>
          </w:tcPr>
          <w:p w14:paraId="0AB7C239" w14:textId="77777777" w:rsidR="00887C88" w:rsidRDefault="00887C88" w:rsidP="0088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 w:cs="Tahoma"/>
                <w:bCs/>
              </w:rPr>
            </w:pPr>
            <w:r>
              <w:rPr>
                <w:rFonts w:ascii="Book Antiqua" w:hAnsi="Book Antiqua" w:cs="Tahoma"/>
                <w:bCs/>
              </w:rPr>
              <w:t xml:space="preserve">ESPERTO DI TEATRO </w:t>
            </w:r>
          </w:p>
          <w:p w14:paraId="0654FE23" w14:textId="7D7FFD97" w:rsidR="00887C88" w:rsidRPr="008260DF" w:rsidRDefault="00887C88" w:rsidP="0088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 w:cs="Tahoma"/>
                <w:bCs/>
              </w:rPr>
            </w:pPr>
            <w:r>
              <w:rPr>
                <w:rFonts w:ascii="Book Antiqua" w:hAnsi="Book Antiqua" w:cs="Tahoma"/>
                <w:bCs/>
              </w:rPr>
              <w:t>laboratorio</w:t>
            </w:r>
          </w:p>
        </w:tc>
        <w:tc>
          <w:tcPr>
            <w:tcW w:w="1881" w:type="dxa"/>
            <w:vAlign w:val="center"/>
          </w:tcPr>
          <w:p w14:paraId="05A6495A" w14:textId="43FF06C8" w:rsidR="00887C88" w:rsidRPr="008260DF" w:rsidRDefault="00887C88" w:rsidP="0088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 w:cs="Tahoma"/>
                <w:bCs/>
                <w:sz w:val="22"/>
              </w:rPr>
            </w:pPr>
            <w:r>
              <w:rPr>
                <w:rFonts w:ascii="Book Antiqua" w:hAnsi="Book Antiqua" w:cs="Tahoma"/>
                <w:bCs/>
                <w:sz w:val="22"/>
              </w:rPr>
              <w:t>30</w:t>
            </w:r>
          </w:p>
        </w:tc>
        <w:tc>
          <w:tcPr>
            <w:tcW w:w="1881" w:type="dxa"/>
          </w:tcPr>
          <w:p w14:paraId="4FDC096D" w14:textId="77777777" w:rsidR="00887C88" w:rsidRDefault="00887C88" w:rsidP="0088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 w:cs="Tahoma"/>
                <w:bCs/>
                <w:sz w:val="22"/>
              </w:rPr>
            </w:pPr>
          </w:p>
        </w:tc>
      </w:tr>
      <w:tr w:rsidR="00887C88" w:rsidRPr="008260DF" w14:paraId="544BC10D" w14:textId="47626C45" w:rsidTr="00887C88">
        <w:trPr>
          <w:trHeight w:val="185"/>
        </w:trPr>
        <w:tc>
          <w:tcPr>
            <w:tcW w:w="4008" w:type="dxa"/>
            <w:vAlign w:val="center"/>
          </w:tcPr>
          <w:p w14:paraId="54D16BB9" w14:textId="56459CD1" w:rsidR="00887C88" w:rsidRPr="008260DF" w:rsidRDefault="00887C88" w:rsidP="0088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 w:cs="Tahoma"/>
                <w:bCs/>
                <w:sz w:val="22"/>
              </w:rPr>
            </w:pPr>
            <w:r>
              <w:rPr>
                <w:rFonts w:ascii="Book Antiqua" w:hAnsi="Book Antiqua" w:cs="Tahoma"/>
                <w:bCs/>
              </w:rPr>
              <w:t>Vela che passione</w:t>
            </w:r>
          </w:p>
        </w:tc>
        <w:tc>
          <w:tcPr>
            <w:tcW w:w="2552" w:type="dxa"/>
            <w:vAlign w:val="center"/>
          </w:tcPr>
          <w:p w14:paraId="60158237" w14:textId="77777777" w:rsidR="00887C88" w:rsidRDefault="00887C88" w:rsidP="0088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 w:cs="Tahoma"/>
                <w:bCs/>
              </w:rPr>
            </w:pPr>
            <w:r>
              <w:rPr>
                <w:rFonts w:ascii="Book Antiqua" w:hAnsi="Book Antiqua" w:cs="Tahoma"/>
                <w:bCs/>
              </w:rPr>
              <w:t>ESPERTO DI VELA</w:t>
            </w:r>
          </w:p>
          <w:p w14:paraId="011E7F3D" w14:textId="3661C6D4" w:rsidR="00887C88" w:rsidRPr="008260DF" w:rsidRDefault="00887C88" w:rsidP="0088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 w:cs="Tahoma"/>
                <w:bCs/>
              </w:rPr>
            </w:pPr>
          </w:p>
        </w:tc>
        <w:tc>
          <w:tcPr>
            <w:tcW w:w="1881" w:type="dxa"/>
            <w:vAlign w:val="center"/>
          </w:tcPr>
          <w:p w14:paraId="0A03F146" w14:textId="5FD62A3F" w:rsidR="00887C88" w:rsidRPr="008260DF" w:rsidRDefault="00887C88" w:rsidP="0088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 w:cs="Tahoma"/>
                <w:bCs/>
                <w:sz w:val="22"/>
              </w:rPr>
            </w:pPr>
            <w:r>
              <w:rPr>
                <w:rFonts w:ascii="Book Antiqua" w:hAnsi="Book Antiqua" w:cs="Tahoma"/>
                <w:bCs/>
                <w:sz w:val="22"/>
              </w:rPr>
              <w:t>30</w:t>
            </w:r>
          </w:p>
        </w:tc>
        <w:tc>
          <w:tcPr>
            <w:tcW w:w="1881" w:type="dxa"/>
          </w:tcPr>
          <w:p w14:paraId="25E06C75" w14:textId="77777777" w:rsidR="00887C88" w:rsidRDefault="00887C88" w:rsidP="0088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 w:cs="Tahoma"/>
                <w:bCs/>
                <w:sz w:val="22"/>
              </w:rPr>
            </w:pPr>
          </w:p>
        </w:tc>
      </w:tr>
      <w:tr w:rsidR="00887C88" w:rsidRPr="00331AC5" w14:paraId="45A31921" w14:textId="2DAD92BB" w:rsidTr="00887C88">
        <w:trPr>
          <w:trHeight w:val="185"/>
        </w:trPr>
        <w:tc>
          <w:tcPr>
            <w:tcW w:w="4008" w:type="dxa"/>
            <w:vAlign w:val="center"/>
          </w:tcPr>
          <w:p w14:paraId="296E4BB8" w14:textId="479DCEC6" w:rsidR="00887C88" w:rsidRPr="008260DF" w:rsidRDefault="00887C88" w:rsidP="0088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 w:cs="Tahoma"/>
                <w:bCs/>
              </w:rPr>
            </w:pPr>
            <w:r>
              <w:rPr>
                <w:rFonts w:ascii="Book Antiqua" w:hAnsi="Book Antiqua" w:cs="Tahoma"/>
                <w:bCs/>
              </w:rPr>
              <w:t>Laboratorio di scenografia</w:t>
            </w:r>
          </w:p>
        </w:tc>
        <w:tc>
          <w:tcPr>
            <w:tcW w:w="2552" w:type="dxa"/>
            <w:vAlign w:val="center"/>
          </w:tcPr>
          <w:p w14:paraId="63141759" w14:textId="77777777" w:rsidR="00887C88" w:rsidRDefault="00887C88" w:rsidP="0088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 w:cs="Tahoma"/>
                <w:bCs/>
              </w:rPr>
            </w:pPr>
            <w:r>
              <w:rPr>
                <w:rFonts w:ascii="Book Antiqua" w:hAnsi="Book Antiqua" w:cs="Tahoma"/>
                <w:bCs/>
              </w:rPr>
              <w:t>TUTOR D’AULA</w:t>
            </w:r>
          </w:p>
          <w:p w14:paraId="075B9C07" w14:textId="34315199" w:rsidR="00887C88" w:rsidRPr="008260DF" w:rsidRDefault="00887C88" w:rsidP="0088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 w:cs="Tahoma"/>
                <w:bCs/>
              </w:rPr>
            </w:pPr>
          </w:p>
        </w:tc>
        <w:tc>
          <w:tcPr>
            <w:tcW w:w="1881" w:type="dxa"/>
            <w:vAlign w:val="center"/>
          </w:tcPr>
          <w:p w14:paraId="607D6546" w14:textId="2DB1FB0F" w:rsidR="00887C88" w:rsidRPr="008260DF" w:rsidRDefault="00887C88" w:rsidP="0088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 w:cs="Tahoma"/>
                <w:bCs/>
              </w:rPr>
            </w:pPr>
            <w:r>
              <w:rPr>
                <w:rFonts w:ascii="Book Antiqua" w:hAnsi="Book Antiqua" w:cs="Tahoma"/>
                <w:bCs/>
              </w:rPr>
              <w:t>30</w:t>
            </w:r>
          </w:p>
        </w:tc>
        <w:tc>
          <w:tcPr>
            <w:tcW w:w="1881" w:type="dxa"/>
          </w:tcPr>
          <w:p w14:paraId="76E2DBAF" w14:textId="77777777" w:rsidR="00887C88" w:rsidRDefault="00887C88" w:rsidP="0088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hAnsi="Book Antiqua" w:cs="Tahoma"/>
                <w:bCs/>
              </w:rPr>
            </w:pPr>
          </w:p>
        </w:tc>
      </w:tr>
    </w:tbl>
    <w:p w14:paraId="6B6D2737" w14:textId="77777777" w:rsidR="00664EB9" w:rsidRPr="00B827A3" w:rsidRDefault="00664EB9" w:rsidP="003D1113">
      <w:pPr>
        <w:tabs>
          <w:tab w:val="left" w:pos="9900"/>
        </w:tabs>
        <w:ind w:right="161"/>
        <w:contextualSpacing/>
        <w:rPr>
          <w:rFonts w:ascii="Book Antiqua" w:hAnsi="Book Antiqua" w:cstheme="minorHAnsi"/>
          <w:sz w:val="22"/>
          <w:szCs w:val="22"/>
        </w:rPr>
      </w:pPr>
    </w:p>
    <w:p w14:paraId="414BC524" w14:textId="77777777" w:rsidR="00887C88" w:rsidRDefault="00887C88" w:rsidP="00887C88">
      <w:pPr>
        <w:autoSpaceDE w:val="0"/>
        <w:spacing w:after="200"/>
        <w:mirrorIndents/>
        <w:jc w:val="both"/>
        <w:rPr>
          <w:rFonts w:ascii="Book Antiqua" w:eastAsiaTheme="minorEastAsia" w:hAnsi="Book Antiqua" w:cs="Arial"/>
          <w:sz w:val="24"/>
          <w:szCs w:val="24"/>
        </w:rPr>
      </w:pPr>
    </w:p>
    <w:p w14:paraId="2140F418" w14:textId="77777777" w:rsidR="00887C88" w:rsidRDefault="00887C88" w:rsidP="00887C88">
      <w:pPr>
        <w:autoSpaceDE w:val="0"/>
        <w:spacing w:after="200"/>
        <w:mirrorIndents/>
        <w:jc w:val="both"/>
        <w:rPr>
          <w:rFonts w:ascii="Book Antiqua" w:eastAsiaTheme="minorEastAsia" w:hAnsi="Book Antiqua" w:cs="Arial"/>
          <w:sz w:val="24"/>
          <w:szCs w:val="24"/>
        </w:rPr>
      </w:pPr>
    </w:p>
    <w:p w14:paraId="63FF6AD4" w14:textId="53E11309" w:rsidR="00887C88" w:rsidRPr="00407C92" w:rsidRDefault="00887C88" w:rsidP="00887C88">
      <w:pPr>
        <w:autoSpaceDE w:val="0"/>
        <w:spacing w:after="200"/>
        <w:mirrorIndents/>
        <w:jc w:val="both"/>
        <w:rPr>
          <w:rFonts w:ascii="Book Antiqua" w:eastAsiaTheme="minorEastAsia" w:hAnsi="Book Antiqua" w:cs="Arial"/>
          <w:sz w:val="24"/>
          <w:szCs w:val="24"/>
          <w:lang w:eastAsia="ar-SA"/>
        </w:rPr>
      </w:pPr>
      <w:r w:rsidRPr="00407C92">
        <w:rPr>
          <w:rFonts w:ascii="Book Antiqua" w:eastAsiaTheme="minorEastAsia" w:hAnsi="Book Antiqua" w:cs="Arial"/>
          <w:sz w:val="24"/>
          <w:szCs w:val="24"/>
        </w:rPr>
        <w:lastRenderedPageBreak/>
        <w:t>A tal fine, consapevole della responsabilità penale e della decadenza da eventuali benefici acquisiti</w:t>
      </w:r>
      <w:r w:rsidRPr="00407C92">
        <w:rPr>
          <w:rFonts w:ascii="Book Antiqua" w:eastAsiaTheme="minorEastAsia" w:hAnsi="Book Antiqua" w:cs="Arial"/>
          <w:sz w:val="24"/>
          <w:szCs w:val="24"/>
          <w:lang w:eastAsia="ar-SA"/>
        </w:rPr>
        <w:t>. N</w:t>
      </w:r>
      <w:r w:rsidRPr="00407C92">
        <w:rPr>
          <w:rFonts w:ascii="Book Antiqua" w:eastAsiaTheme="minorEastAsia" w:hAnsi="Book Antiqua" w:cs="Arial"/>
          <w:sz w:val="24"/>
          <w:szCs w:val="24"/>
        </w:rPr>
        <w:t xml:space="preserve">el caso di dichiarazioni mendaci, </w:t>
      </w:r>
      <w:r w:rsidRPr="00407C92">
        <w:rPr>
          <w:rFonts w:ascii="Book Antiqua" w:eastAsiaTheme="minorEastAsia" w:hAnsi="Book Antiqua" w:cs="Arial"/>
          <w:b/>
          <w:sz w:val="24"/>
          <w:szCs w:val="24"/>
        </w:rPr>
        <w:t>dichiara</w:t>
      </w:r>
      <w:r w:rsidRPr="00407C92">
        <w:rPr>
          <w:rFonts w:ascii="Book Antiqua" w:eastAsiaTheme="minorEastAsia" w:hAnsi="Book Antiqua" w:cs="Arial"/>
          <w:sz w:val="24"/>
          <w:szCs w:val="24"/>
        </w:rPr>
        <w:t xml:space="preserve"> sotto la propria responsabilità quanto segue:</w:t>
      </w:r>
    </w:p>
    <w:p w14:paraId="58B23336" w14:textId="77777777" w:rsidR="00887C88" w:rsidRPr="00407C92" w:rsidRDefault="00887C88" w:rsidP="00887C88">
      <w:pPr>
        <w:numPr>
          <w:ilvl w:val="0"/>
          <w:numId w:val="19"/>
        </w:numPr>
        <w:suppressAutoHyphens/>
        <w:autoSpaceDE w:val="0"/>
        <w:ind w:left="714" w:hanging="357"/>
        <w:mirrorIndents/>
        <w:rPr>
          <w:rFonts w:ascii="Book Antiqua" w:eastAsiaTheme="minorEastAsia" w:hAnsi="Book Antiqua" w:cs="Arial"/>
          <w:sz w:val="24"/>
          <w:szCs w:val="24"/>
        </w:rPr>
      </w:pPr>
      <w:r w:rsidRPr="00407C92">
        <w:rPr>
          <w:rFonts w:ascii="Book Antiqua" w:eastAsiaTheme="minorEastAsia" w:hAnsi="Book Antiqua" w:cs="Arial"/>
          <w:sz w:val="24"/>
          <w:szCs w:val="24"/>
        </w:rPr>
        <w:t>di aver preso visione delle condizioni previste dal bando</w:t>
      </w:r>
    </w:p>
    <w:p w14:paraId="4763838C" w14:textId="77777777" w:rsidR="00887C88" w:rsidRPr="00407C92" w:rsidRDefault="00887C88" w:rsidP="00887C88">
      <w:pPr>
        <w:numPr>
          <w:ilvl w:val="0"/>
          <w:numId w:val="19"/>
        </w:numPr>
        <w:suppressAutoHyphens/>
        <w:autoSpaceDE w:val="0"/>
        <w:ind w:left="714" w:hanging="357"/>
        <w:mirrorIndents/>
        <w:rPr>
          <w:rFonts w:ascii="Book Antiqua" w:eastAsiaTheme="minorEastAsia" w:hAnsi="Book Antiqua" w:cs="Arial"/>
          <w:sz w:val="24"/>
          <w:szCs w:val="24"/>
        </w:rPr>
      </w:pPr>
      <w:r w:rsidRPr="00407C92">
        <w:rPr>
          <w:rFonts w:ascii="Book Antiqua" w:eastAsiaTheme="minorEastAsia" w:hAnsi="Book Antiqua" w:cs="Arial"/>
          <w:sz w:val="24"/>
          <w:szCs w:val="24"/>
        </w:rPr>
        <w:t>di essere in godimento dei diritti politici</w:t>
      </w:r>
    </w:p>
    <w:p w14:paraId="4FBA5F09" w14:textId="77777777" w:rsidR="00887C88" w:rsidRPr="00407C92" w:rsidRDefault="00887C88" w:rsidP="00887C88">
      <w:pPr>
        <w:numPr>
          <w:ilvl w:val="0"/>
          <w:numId w:val="19"/>
        </w:numPr>
        <w:suppressAutoHyphens/>
        <w:autoSpaceDE w:val="0"/>
        <w:ind w:left="714" w:hanging="357"/>
        <w:mirrorIndents/>
        <w:rPr>
          <w:rFonts w:ascii="Book Antiqua" w:eastAsiaTheme="minorEastAsia" w:hAnsi="Book Antiqua" w:cs="Arial"/>
          <w:sz w:val="28"/>
          <w:szCs w:val="28"/>
        </w:rPr>
      </w:pPr>
      <w:r w:rsidRPr="00407C92">
        <w:rPr>
          <w:rFonts w:ascii="Book Antiqua" w:eastAsiaTheme="minorEastAsia" w:hAnsi="Book Antiqua" w:cs="Arial"/>
          <w:sz w:val="24"/>
          <w:szCs w:val="24"/>
        </w:rPr>
        <w:t>di non aver subito condanne penali ovvero di avere i seguenti provvedimenti penali</w:t>
      </w:r>
      <w:r w:rsidRPr="00407C92">
        <w:rPr>
          <w:rFonts w:ascii="Book Antiqua" w:eastAsiaTheme="minorEastAsia" w:hAnsi="Book Antiqua" w:cs="Arial"/>
          <w:sz w:val="28"/>
          <w:szCs w:val="28"/>
        </w:rPr>
        <w:t xml:space="preserve"> __________________________________________________________________</w:t>
      </w:r>
    </w:p>
    <w:p w14:paraId="3BDCB98E" w14:textId="77777777" w:rsidR="00887C88" w:rsidRPr="00887C88" w:rsidRDefault="00887C88" w:rsidP="00887C88">
      <w:pPr>
        <w:numPr>
          <w:ilvl w:val="0"/>
          <w:numId w:val="19"/>
        </w:numPr>
        <w:suppressAutoHyphens/>
        <w:autoSpaceDE w:val="0"/>
        <w:ind w:left="714" w:hanging="357"/>
        <w:mirrorIndents/>
        <w:rPr>
          <w:rFonts w:ascii="Book Antiqua" w:eastAsiaTheme="minorEastAsia" w:hAnsi="Book Antiqua" w:cs="Arial"/>
          <w:sz w:val="24"/>
          <w:szCs w:val="24"/>
        </w:rPr>
      </w:pPr>
      <w:r w:rsidRPr="00407C92">
        <w:rPr>
          <w:rFonts w:ascii="Book Antiqua" w:eastAsiaTheme="minorEastAsia" w:hAnsi="Book Antiqua" w:cs="Arial"/>
          <w:sz w:val="24"/>
          <w:szCs w:val="24"/>
        </w:rPr>
        <w:t xml:space="preserve">di non avere procedimenti penali pendenti, ovvero di avere i seguenti procedimenti penali pendenti: </w:t>
      </w:r>
      <w:r w:rsidRPr="00887C88">
        <w:rPr>
          <w:rFonts w:ascii="Book Antiqua" w:eastAsiaTheme="minorEastAsia" w:hAnsi="Book Antiqua" w:cs="Arial"/>
          <w:sz w:val="24"/>
          <w:szCs w:val="24"/>
        </w:rPr>
        <w:t>____________________________________________________________</w:t>
      </w:r>
    </w:p>
    <w:p w14:paraId="041D3BD5" w14:textId="77777777" w:rsidR="00887C88" w:rsidRPr="00407C92" w:rsidRDefault="00887C88" w:rsidP="00887C88">
      <w:pPr>
        <w:numPr>
          <w:ilvl w:val="0"/>
          <w:numId w:val="19"/>
        </w:numPr>
        <w:suppressAutoHyphens/>
        <w:autoSpaceDE w:val="0"/>
        <w:ind w:left="714" w:hanging="357"/>
        <w:mirrorIndents/>
        <w:rPr>
          <w:rFonts w:ascii="Book Antiqua" w:eastAsiaTheme="minorEastAsia" w:hAnsi="Book Antiqua" w:cs="Arial"/>
          <w:sz w:val="24"/>
          <w:szCs w:val="24"/>
        </w:rPr>
      </w:pPr>
      <w:r w:rsidRPr="00407C92">
        <w:rPr>
          <w:rFonts w:ascii="Book Antiqua" w:eastAsiaTheme="minorEastAsia" w:hAnsi="Book Antiqua" w:cs="Arial"/>
          <w:sz w:val="24"/>
          <w:szCs w:val="24"/>
        </w:rPr>
        <w:t>di impegnarsi a documentare puntualmente tutta l’attività svolta</w:t>
      </w:r>
    </w:p>
    <w:p w14:paraId="708D1379" w14:textId="77777777" w:rsidR="00887C88" w:rsidRPr="00407C92" w:rsidRDefault="00887C88" w:rsidP="00887C88">
      <w:pPr>
        <w:numPr>
          <w:ilvl w:val="0"/>
          <w:numId w:val="19"/>
        </w:numPr>
        <w:suppressAutoHyphens/>
        <w:autoSpaceDE w:val="0"/>
        <w:ind w:left="714" w:hanging="357"/>
        <w:mirrorIndents/>
        <w:rPr>
          <w:rFonts w:ascii="Book Antiqua" w:eastAsiaTheme="minorEastAsia" w:hAnsi="Book Antiqua" w:cs="Arial"/>
          <w:sz w:val="24"/>
          <w:szCs w:val="24"/>
        </w:rPr>
      </w:pPr>
      <w:r w:rsidRPr="00407C92">
        <w:rPr>
          <w:rFonts w:ascii="Book Antiqua" w:eastAsiaTheme="minorEastAsia" w:hAnsi="Book Antiqua" w:cs="Arial"/>
          <w:sz w:val="24"/>
          <w:szCs w:val="24"/>
        </w:rPr>
        <w:t>di essere disponibile ad adattarsi al calendario definito dal Gruppo Operativo di Piano</w:t>
      </w:r>
    </w:p>
    <w:p w14:paraId="6F30F287" w14:textId="77777777" w:rsidR="00887C88" w:rsidRPr="00407C92" w:rsidRDefault="00887C88" w:rsidP="00887C88">
      <w:pPr>
        <w:numPr>
          <w:ilvl w:val="0"/>
          <w:numId w:val="19"/>
        </w:numPr>
        <w:suppressAutoHyphens/>
        <w:autoSpaceDE w:val="0"/>
        <w:ind w:left="714" w:hanging="357"/>
        <w:mirrorIndents/>
        <w:rPr>
          <w:rFonts w:ascii="Book Antiqua" w:eastAsiaTheme="minorEastAsia" w:hAnsi="Book Antiqua" w:cs="Arial"/>
          <w:sz w:val="24"/>
          <w:szCs w:val="24"/>
        </w:rPr>
      </w:pPr>
      <w:r w:rsidRPr="00407C92">
        <w:rPr>
          <w:rFonts w:ascii="Book Antiqua" w:eastAsiaTheme="minorEastAsia" w:hAnsi="Book Antiqua" w:cs="Arial"/>
          <w:sz w:val="24"/>
          <w:szCs w:val="24"/>
        </w:rPr>
        <w:t>di non essere in alcuna delle condizioni di incompatibilità con l’incarico previsti dalla norma vigente</w:t>
      </w:r>
    </w:p>
    <w:p w14:paraId="43D522B3" w14:textId="77777777" w:rsidR="00887C88" w:rsidRPr="00407C92" w:rsidRDefault="00887C88" w:rsidP="00887C88">
      <w:pPr>
        <w:numPr>
          <w:ilvl w:val="0"/>
          <w:numId w:val="19"/>
        </w:numPr>
        <w:suppressAutoHyphens/>
        <w:autoSpaceDE w:val="0"/>
        <w:ind w:left="714" w:hanging="357"/>
        <w:mirrorIndents/>
        <w:rPr>
          <w:rFonts w:ascii="Book Antiqua" w:eastAsiaTheme="minorEastAsia" w:hAnsi="Book Antiqua" w:cs="Arial"/>
          <w:sz w:val="24"/>
          <w:szCs w:val="24"/>
        </w:rPr>
      </w:pPr>
      <w:r w:rsidRPr="00407C92">
        <w:rPr>
          <w:rFonts w:ascii="Book Antiqua" w:eastAsiaTheme="minorEastAsia" w:hAnsi="Book Antiqua" w:cs="Arial"/>
          <w:sz w:val="24"/>
          <w:szCs w:val="24"/>
        </w:rPr>
        <w:t>di avere la competenza informatica l’uso della piattaforma on line “Gestione progetti PNRR”</w:t>
      </w:r>
    </w:p>
    <w:p w14:paraId="060AF270" w14:textId="77777777" w:rsidR="00887C88" w:rsidRDefault="00887C88" w:rsidP="00887C88">
      <w:pPr>
        <w:autoSpaceDE w:val="0"/>
        <w:spacing w:after="200"/>
        <w:mirrorIndents/>
        <w:rPr>
          <w:rFonts w:ascii="Book Antiqua" w:eastAsiaTheme="minorEastAsia" w:hAnsi="Book Antiqua" w:cstheme="minorBidi"/>
          <w:sz w:val="22"/>
          <w:szCs w:val="22"/>
        </w:rPr>
      </w:pPr>
    </w:p>
    <w:p w14:paraId="62A0F807" w14:textId="6F3958A7" w:rsidR="00887C88" w:rsidRPr="00407C92" w:rsidRDefault="00887C88" w:rsidP="00887C88">
      <w:pPr>
        <w:autoSpaceDE w:val="0"/>
        <w:spacing w:after="200"/>
        <w:mirrorIndents/>
        <w:rPr>
          <w:rFonts w:ascii="Book Antiqua" w:eastAsiaTheme="minorEastAsia" w:hAnsi="Book Antiqua" w:cstheme="minorBidi"/>
          <w:sz w:val="22"/>
          <w:szCs w:val="22"/>
        </w:rPr>
      </w:pPr>
      <w:r w:rsidRPr="00407C92">
        <w:rPr>
          <w:rFonts w:ascii="Book Antiqua" w:eastAsiaTheme="minorEastAsia" w:hAnsi="Book Antiqua" w:cstheme="minorBidi"/>
          <w:sz w:val="22"/>
          <w:szCs w:val="22"/>
        </w:rPr>
        <w:t>Data___________________ firma_____________________________________________</w:t>
      </w:r>
    </w:p>
    <w:p w14:paraId="5380F0D4" w14:textId="77777777" w:rsidR="00887C88" w:rsidRPr="00407C92" w:rsidRDefault="00887C88" w:rsidP="00887C88">
      <w:pPr>
        <w:autoSpaceDE w:val="0"/>
        <w:spacing w:after="200"/>
        <w:mirrorIndents/>
        <w:rPr>
          <w:rFonts w:ascii="Book Antiqua" w:eastAsiaTheme="minorEastAsia" w:hAnsi="Book Antiqua" w:cs="Arial"/>
          <w:sz w:val="22"/>
          <w:szCs w:val="22"/>
        </w:rPr>
      </w:pPr>
      <w:r w:rsidRPr="00407C92">
        <w:rPr>
          <w:rFonts w:ascii="Book Antiqua" w:eastAsiaTheme="minorEastAsia" w:hAnsi="Book Antiqua" w:cs="Arial"/>
          <w:sz w:val="22"/>
          <w:szCs w:val="22"/>
        </w:rPr>
        <w:t xml:space="preserve">Si allega alla presente </w:t>
      </w:r>
    </w:p>
    <w:p w14:paraId="14A3C5CB" w14:textId="77777777" w:rsidR="00887C88" w:rsidRPr="00407C92" w:rsidRDefault="00887C88" w:rsidP="00BA14A1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Book Antiqua" w:eastAsiaTheme="minorEastAsia" w:hAnsi="Book Antiqua" w:cs="Arial"/>
          <w:sz w:val="22"/>
          <w:szCs w:val="22"/>
        </w:rPr>
      </w:pPr>
      <w:r w:rsidRPr="00407C92">
        <w:rPr>
          <w:rFonts w:ascii="Book Antiqua" w:eastAsiaTheme="minorEastAsia" w:hAnsi="Book Antiqua" w:cs="Arial"/>
          <w:sz w:val="22"/>
          <w:szCs w:val="22"/>
        </w:rPr>
        <w:t>Documento di identità in fotocopia</w:t>
      </w:r>
    </w:p>
    <w:p w14:paraId="69E7A8E0" w14:textId="77777777" w:rsidR="00887C88" w:rsidRPr="00407C92" w:rsidRDefault="00887C88" w:rsidP="00BA14A1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Book Antiqua" w:eastAsiaTheme="minorEastAsia" w:hAnsi="Book Antiqua" w:cs="Arial"/>
          <w:sz w:val="22"/>
          <w:szCs w:val="22"/>
        </w:rPr>
      </w:pPr>
      <w:r w:rsidRPr="00407C92">
        <w:rPr>
          <w:rFonts w:ascii="Book Antiqua" w:eastAsiaTheme="minorEastAsia" w:hAnsi="Book Antiqua" w:cs="Arial"/>
          <w:sz w:val="22"/>
          <w:szCs w:val="22"/>
        </w:rPr>
        <w:t>Allegato B (griglia di valutazione)</w:t>
      </w:r>
    </w:p>
    <w:p w14:paraId="7746990D" w14:textId="77777777" w:rsidR="00887C88" w:rsidRPr="00407C92" w:rsidRDefault="00887C88" w:rsidP="00BA14A1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Book Antiqua" w:eastAsiaTheme="minorEastAsia" w:hAnsi="Book Antiqua" w:cs="Arial"/>
          <w:sz w:val="22"/>
          <w:szCs w:val="22"/>
        </w:rPr>
      </w:pPr>
      <w:bookmarkStart w:id="0" w:name="_Hlk180489199"/>
      <w:r w:rsidRPr="00407C92">
        <w:rPr>
          <w:rFonts w:ascii="Book Antiqua" w:eastAsiaTheme="minorEastAsia" w:hAnsi="Book Antiqua" w:cs="Arial"/>
          <w:sz w:val="22"/>
          <w:szCs w:val="22"/>
        </w:rPr>
        <w:t>dichiarazione assenza motivi di incompatibilità</w:t>
      </w:r>
    </w:p>
    <w:bookmarkEnd w:id="0"/>
    <w:p w14:paraId="6A6A7557" w14:textId="727DD631" w:rsidR="00887C88" w:rsidRDefault="00887C88" w:rsidP="00BA14A1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Book Antiqua" w:eastAsiaTheme="minorEastAsia" w:hAnsi="Book Antiqua" w:cs="Arial"/>
          <w:sz w:val="22"/>
          <w:szCs w:val="22"/>
        </w:rPr>
      </w:pPr>
      <w:r w:rsidRPr="00407C92">
        <w:rPr>
          <w:rFonts w:ascii="Book Antiqua" w:eastAsiaTheme="minorEastAsia" w:hAnsi="Book Antiqua" w:cs="Arial"/>
          <w:sz w:val="22"/>
          <w:szCs w:val="22"/>
        </w:rPr>
        <w:t>Curriculum Vitae</w:t>
      </w:r>
    </w:p>
    <w:p w14:paraId="608F040E" w14:textId="77777777" w:rsidR="00BA14A1" w:rsidRPr="00407C92" w:rsidRDefault="00BA14A1" w:rsidP="00BA14A1">
      <w:pPr>
        <w:widowControl w:val="0"/>
        <w:tabs>
          <w:tab w:val="left" w:pos="480"/>
        </w:tabs>
        <w:suppressAutoHyphens/>
        <w:autoSpaceDE w:val="0"/>
        <w:mirrorIndents/>
        <w:rPr>
          <w:rFonts w:ascii="Book Antiqua" w:eastAsiaTheme="minorEastAsia" w:hAnsi="Book Antiqua" w:cs="Arial"/>
          <w:sz w:val="22"/>
          <w:szCs w:val="22"/>
        </w:rPr>
      </w:pPr>
    </w:p>
    <w:p w14:paraId="5945E06E" w14:textId="147B5AE2" w:rsidR="00A77A6B" w:rsidRDefault="00A77A6B" w:rsidP="00A77A6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Theme="minorEastAsia" w:hAnsi="Book Antiqua" w:cstheme="minorBidi"/>
          <w:bCs/>
          <w:sz w:val="24"/>
          <w:szCs w:val="24"/>
        </w:rPr>
      </w:pPr>
    </w:p>
    <w:p w14:paraId="5B5A435A" w14:textId="4A6C96C6" w:rsidR="00BA14A1" w:rsidRDefault="00BA14A1" w:rsidP="00A77A6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Theme="minorEastAsia" w:hAnsi="Book Antiqua" w:cstheme="minorBidi"/>
          <w:bCs/>
          <w:sz w:val="24"/>
          <w:szCs w:val="24"/>
        </w:rPr>
      </w:pPr>
      <w:r w:rsidRPr="00BA14A1">
        <w:rPr>
          <w:rFonts w:ascii="Book Antiqua" w:eastAsiaTheme="minorEastAsia" w:hAnsi="Book Antiqua" w:cstheme="minorBidi"/>
          <w:bCs/>
          <w:sz w:val="24"/>
          <w:szCs w:val="24"/>
        </w:rPr>
        <w:t>N.B.: La domanda priva degli allegati e non firmati non verrà presa in considerazione</w:t>
      </w:r>
    </w:p>
    <w:p w14:paraId="42E0FE99" w14:textId="1C4A9503" w:rsidR="00BA14A1" w:rsidRDefault="00BA14A1" w:rsidP="00A77A6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Theme="minorEastAsia" w:hAnsi="Book Antiqua" w:cstheme="minorBidi"/>
          <w:bCs/>
          <w:sz w:val="24"/>
          <w:szCs w:val="24"/>
        </w:rPr>
      </w:pPr>
    </w:p>
    <w:p w14:paraId="744346E3" w14:textId="54037883" w:rsidR="00BA14A1" w:rsidRDefault="00BA14A1" w:rsidP="00A77A6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Book Antiqua" w:eastAsiaTheme="minorEastAsia" w:hAnsi="Book Antiqua" w:cstheme="minorBidi"/>
          <w:bCs/>
          <w:sz w:val="24"/>
          <w:szCs w:val="24"/>
        </w:rPr>
      </w:pPr>
    </w:p>
    <w:p w14:paraId="4CE3F9E6" w14:textId="77777777" w:rsidR="00BA14A1" w:rsidRPr="00BA14A1" w:rsidRDefault="00BA14A1" w:rsidP="00BA14A1">
      <w:pPr>
        <w:autoSpaceDE w:val="0"/>
        <w:autoSpaceDN w:val="0"/>
        <w:adjustRightInd w:val="0"/>
        <w:spacing w:after="200"/>
        <w:ind w:left="360"/>
        <w:mirrorIndents/>
        <w:jc w:val="center"/>
        <w:rPr>
          <w:rFonts w:ascii="Book Antiqua" w:eastAsiaTheme="minorEastAsia" w:hAnsi="Book Antiqua" w:cs="Arial"/>
          <w:b/>
          <w:sz w:val="18"/>
          <w:szCs w:val="18"/>
        </w:rPr>
      </w:pPr>
      <w:r w:rsidRPr="00BA14A1">
        <w:rPr>
          <w:rFonts w:ascii="Book Antiqua" w:eastAsiaTheme="minorEastAsia" w:hAnsi="Book Antiqua" w:cs="Arial"/>
          <w:b/>
          <w:sz w:val="18"/>
          <w:szCs w:val="18"/>
        </w:rPr>
        <w:t>DICHIARAZIONI AGGIUNTIVE</w:t>
      </w:r>
    </w:p>
    <w:p w14:paraId="7FEE8F00" w14:textId="2E1DE273" w:rsidR="00BA14A1" w:rsidRPr="00BA14A1" w:rsidRDefault="00BA14A1" w:rsidP="00BA14A1">
      <w:pPr>
        <w:autoSpaceDE w:val="0"/>
        <w:autoSpaceDN w:val="0"/>
        <w:adjustRightInd w:val="0"/>
        <w:ind w:left="360"/>
        <w:mirrorIndents/>
        <w:jc w:val="both"/>
        <w:rPr>
          <w:rFonts w:ascii="Book Antiqua" w:eastAsiaTheme="minorEastAsia" w:hAnsi="Book Antiqua" w:cs="Arial"/>
          <w:bCs/>
          <w:iCs/>
        </w:rPr>
      </w:pPr>
      <w:r w:rsidRPr="00BA14A1">
        <w:rPr>
          <w:rFonts w:ascii="Book Antiqua" w:eastAsiaTheme="minorEastAsia" w:hAnsi="Book Antiqua" w:cs="Arial"/>
          <w:bCs/>
          <w:iCs/>
        </w:rPr>
        <w:t>il/la sottoscritto/a, ai sensi degli art. 46 e 47 del dpr 28.12.2000 n. 445, consapevole della</w:t>
      </w:r>
      <w:r>
        <w:rPr>
          <w:rFonts w:ascii="Book Antiqua" w:eastAsiaTheme="minorEastAsia" w:hAnsi="Book Antiqua" w:cs="Arial"/>
          <w:bCs/>
          <w:iCs/>
        </w:rPr>
        <w:t xml:space="preserve"> </w:t>
      </w:r>
      <w:r w:rsidRPr="00BA14A1">
        <w:rPr>
          <w:rFonts w:ascii="Book Antiqua" w:eastAsiaTheme="minorEastAsia" w:hAnsi="Book Antiqua" w:cs="Arial"/>
          <w:bCs/>
          <w:iCs/>
        </w:rPr>
        <w:t>responsabilità penale cui può andare incontro in caso di affermazioni mendaci ai sensi</w:t>
      </w:r>
      <w:r>
        <w:rPr>
          <w:rFonts w:ascii="Book Antiqua" w:eastAsiaTheme="minorEastAsia" w:hAnsi="Book Antiqua" w:cs="Arial"/>
          <w:bCs/>
          <w:iCs/>
        </w:rPr>
        <w:t xml:space="preserve"> </w:t>
      </w:r>
      <w:r w:rsidRPr="00BA14A1">
        <w:rPr>
          <w:rFonts w:ascii="Book Antiqua" w:eastAsiaTheme="minorEastAsia" w:hAnsi="Book Antiqua" w:cs="Arial"/>
          <w:bCs/>
          <w:iCs/>
        </w:rPr>
        <w:t>dell'art. 76 del medesimo dpr 445/2000 dichiara di avere la necessaria conoscenza della</w:t>
      </w:r>
      <w:r>
        <w:rPr>
          <w:rFonts w:ascii="Book Antiqua" w:eastAsiaTheme="minorEastAsia" w:hAnsi="Book Antiqua" w:cs="Arial"/>
          <w:bCs/>
          <w:iCs/>
        </w:rPr>
        <w:t xml:space="preserve"> </w:t>
      </w:r>
      <w:r w:rsidRPr="00BA14A1">
        <w:rPr>
          <w:rFonts w:ascii="Book Antiqua" w:eastAsiaTheme="minorEastAsia" w:hAnsi="Book Antiqua" w:cs="Arial"/>
          <w:bCs/>
          <w:iCs/>
        </w:rPr>
        <w:t>piattaforma PN SIF 21/27 e di quant’altro occorrente per svolgere con correttezza tempestività ed efficacia i compiti inerenti alla figura professionale per la quale si partecipa ovvero di acquisirla nei tempi previsti dall’incarico</w:t>
      </w:r>
      <w:r>
        <w:rPr>
          <w:rFonts w:ascii="Book Antiqua" w:eastAsiaTheme="minorEastAsia" w:hAnsi="Book Antiqua" w:cs="Arial"/>
          <w:bCs/>
          <w:iCs/>
        </w:rPr>
        <w:t>.</w:t>
      </w:r>
    </w:p>
    <w:p w14:paraId="7DF0E6B0" w14:textId="77777777" w:rsidR="00BA14A1" w:rsidRPr="00BA14A1" w:rsidRDefault="00BA14A1" w:rsidP="00BA14A1">
      <w:pPr>
        <w:pStyle w:val="Paragrafoelenco"/>
        <w:autoSpaceDE w:val="0"/>
        <w:spacing w:after="200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1DCED92A" w14:textId="77777777" w:rsidR="00BA14A1" w:rsidRPr="00BA14A1" w:rsidRDefault="00BA14A1" w:rsidP="00BA14A1">
      <w:pPr>
        <w:pStyle w:val="Paragrafoelenco"/>
        <w:autoSpaceDE w:val="0"/>
        <w:spacing w:after="200"/>
        <w:ind w:left="720"/>
        <w:mirrorIndents/>
        <w:rPr>
          <w:rFonts w:ascii="Book Antiqua" w:eastAsiaTheme="minorEastAsia" w:hAnsi="Book Antiqua" w:cs="Arial"/>
          <w:sz w:val="22"/>
          <w:szCs w:val="22"/>
        </w:rPr>
      </w:pPr>
      <w:r w:rsidRPr="00BA14A1">
        <w:rPr>
          <w:rFonts w:ascii="Book Antiqua" w:eastAsiaTheme="minorEastAsia" w:hAnsi="Book Antiqua" w:cs="Arial"/>
          <w:sz w:val="22"/>
          <w:szCs w:val="22"/>
        </w:rPr>
        <w:t>Data___________________ firma____________________________________________</w:t>
      </w:r>
    </w:p>
    <w:p w14:paraId="236DD10A" w14:textId="77777777" w:rsidR="00BA14A1" w:rsidRPr="00BA14A1" w:rsidRDefault="00BA14A1" w:rsidP="00BA14A1">
      <w:pPr>
        <w:autoSpaceDE w:val="0"/>
        <w:jc w:val="both"/>
        <w:rPr>
          <w:rFonts w:ascii="Book Antiqua" w:hAnsi="Book Antiqua" w:cs="Arial"/>
          <w:sz w:val="22"/>
          <w:szCs w:val="22"/>
        </w:rPr>
      </w:pPr>
    </w:p>
    <w:p w14:paraId="31F5F6F9" w14:textId="2CA3E4A3" w:rsidR="00BA14A1" w:rsidRPr="00BA14A1" w:rsidRDefault="00BA14A1" w:rsidP="00BA14A1">
      <w:pPr>
        <w:autoSpaceDE w:val="0"/>
        <w:jc w:val="both"/>
        <w:rPr>
          <w:rFonts w:ascii="Book Antiqua" w:hAnsi="Book Antiqua" w:cs="Arial"/>
          <w:sz w:val="22"/>
          <w:szCs w:val="22"/>
        </w:rPr>
      </w:pPr>
      <w:r w:rsidRPr="00BA14A1">
        <w:rPr>
          <w:rFonts w:ascii="Book Antiqua" w:hAnsi="Book Antiqua" w:cs="Arial"/>
          <w:sz w:val="22"/>
          <w:szCs w:val="22"/>
        </w:rPr>
        <w:t>Il/la sottoscritto/a, ai sensi della legge 196/03 e successivo GDPR679/2016, autorizza l’</w:t>
      </w:r>
      <w:r>
        <w:rPr>
          <w:rFonts w:ascii="Book Antiqua" w:hAnsi="Book Antiqua" w:cs="Arial"/>
          <w:sz w:val="22"/>
          <w:szCs w:val="22"/>
        </w:rPr>
        <w:t>I.I.S</w:t>
      </w:r>
      <w:r w:rsidR="002B21B6">
        <w:rPr>
          <w:rFonts w:ascii="Book Antiqua" w:hAnsi="Book Antiqua" w:cs="Arial"/>
          <w:sz w:val="22"/>
          <w:szCs w:val="22"/>
        </w:rPr>
        <w:t>.</w:t>
      </w:r>
      <w:r>
        <w:rPr>
          <w:rFonts w:ascii="Book Antiqua" w:hAnsi="Book Antiqua" w:cs="Arial"/>
          <w:sz w:val="22"/>
          <w:szCs w:val="22"/>
        </w:rPr>
        <w:t xml:space="preserve"> LEONARDO DA VINCI </w:t>
      </w:r>
      <w:r w:rsidRPr="00BA14A1">
        <w:rPr>
          <w:rFonts w:ascii="Book Antiqua" w:hAnsi="Book Antiqua" w:cs="Arial"/>
          <w:sz w:val="22"/>
          <w:szCs w:val="22"/>
        </w:rPr>
        <w:t>al</w:t>
      </w:r>
      <w:r>
        <w:rPr>
          <w:rFonts w:ascii="Book Antiqua" w:hAnsi="Book Antiqua" w:cs="Arial"/>
          <w:sz w:val="22"/>
          <w:szCs w:val="22"/>
        </w:rPr>
        <w:t xml:space="preserve"> </w:t>
      </w:r>
      <w:r w:rsidRPr="00BA14A1">
        <w:rPr>
          <w:rFonts w:ascii="Book Antiqua" w:hAnsi="Book Antiqua" w:cs="Arial"/>
          <w:sz w:val="22"/>
          <w:szCs w:val="22"/>
        </w:rPr>
        <w:t>trattamento dei dati contenuti nella presente autocertificazione esclusivamente nell’ambito e per i</w:t>
      </w:r>
      <w:r>
        <w:rPr>
          <w:rFonts w:ascii="Book Antiqua" w:hAnsi="Book Antiqua" w:cs="Arial"/>
          <w:sz w:val="22"/>
          <w:szCs w:val="22"/>
        </w:rPr>
        <w:t xml:space="preserve"> </w:t>
      </w:r>
      <w:r w:rsidRPr="00BA14A1">
        <w:rPr>
          <w:rFonts w:ascii="Book Antiqua" w:hAnsi="Book Antiqua" w:cs="Arial"/>
          <w:sz w:val="22"/>
          <w:szCs w:val="22"/>
        </w:rPr>
        <w:t>fini istituzionali della Pubblica Amministrazione</w:t>
      </w:r>
      <w:r>
        <w:rPr>
          <w:rFonts w:ascii="Book Antiqua" w:hAnsi="Book Antiqua" w:cs="Arial"/>
          <w:sz w:val="22"/>
          <w:szCs w:val="22"/>
        </w:rPr>
        <w:t>.</w:t>
      </w:r>
    </w:p>
    <w:p w14:paraId="441085E6" w14:textId="77777777" w:rsidR="00BA14A1" w:rsidRPr="00BA14A1" w:rsidRDefault="00BA14A1" w:rsidP="00BA14A1">
      <w:pPr>
        <w:autoSpaceDE w:val="0"/>
        <w:jc w:val="both"/>
        <w:rPr>
          <w:rFonts w:ascii="Book Antiqua" w:hAnsi="Book Antiqua" w:cs="Arial"/>
          <w:sz w:val="22"/>
          <w:szCs w:val="22"/>
        </w:rPr>
      </w:pPr>
    </w:p>
    <w:p w14:paraId="48EDA16B" w14:textId="77777777" w:rsidR="00BA14A1" w:rsidRPr="00BA14A1" w:rsidRDefault="00BA14A1" w:rsidP="00BA14A1">
      <w:pPr>
        <w:autoSpaceDE w:val="0"/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 w:rsidRPr="00BA14A1">
        <w:rPr>
          <w:rFonts w:ascii="Book Antiqua" w:hAnsi="Book Antiqua" w:cs="Arial"/>
          <w:sz w:val="22"/>
          <w:szCs w:val="22"/>
        </w:rPr>
        <w:t>Data___________________ firma____________________________________________</w:t>
      </w:r>
    </w:p>
    <w:sectPr w:rsidR="00BA14A1" w:rsidRPr="00BA14A1" w:rsidSect="00326A1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470" w:right="708" w:bottom="1134" w:left="993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7CCA" w14:textId="77777777" w:rsidR="005D38D9" w:rsidRDefault="005D38D9">
      <w:r>
        <w:separator/>
      </w:r>
    </w:p>
  </w:endnote>
  <w:endnote w:type="continuationSeparator" w:id="0">
    <w:p w14:paraId="5DF93C8F" w14:textId="77777777" w:rsidR="005D38D9" w:rsidRDefault="005D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12BDD834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  <w:p w14:paraId="4E340FF9" w14:textId="77777777" w:rsidR="003148AE" w:rsidRDefault="003148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9777" w14:textId="3211A4A4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  <w:p w14:paraId="6C7F0349" w14:textId="77777777" w:rsidR="003148AE" w:rsidRDefault="003148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BC74" w14:textId="77777777" w:rsidR="00EB4FFD" w:rsidRPr="00927DA2" w:rsidRDefault="00EB4FFD" w:rsidP="00EB4FFD">
    <w:pPr>
      <w:jc w:val="center"/>
      <w:rPr>
        <w:rFonts w:ascii="Book Antiqua" w:hAnsi="Book Antiqua" w:cs="Arial"/>
        <w:color w:val="202124"/>
        <w:sz w:val="16"/>
        <w:szCs w:val="16"/>
        <w:shd w:val="clear" w:color="auto" w:fill="FFFFFF"/>
      </w:rPr>
    </w:pPr>
    <w:r>
      <w:rPr>
        <w:rFonts w:ascii="Book Antiqua" w:hAnsi="Book Antiqua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AF0C65F" wp14:editId="51F6E764">
              <wp:simplePos x="0" y="0"/>
              <wp:positionH relativeFrom="column">
                <wp:posOffset>822959</wp:posOffset>
              </wp:positionH>
              <wp:positionV relativeFrom="paragraph">
                <wp:posOffset>-69215</wp:posOffset>
              </wp:positionV>
              <wp:extent cx="4524375" cy="0"/>
              <wp:effectExtent l="0" t="0" r="0" b="0"/>
              <wp:wrapNone/>
              <wp:docPr id="9" name="Connettore dirit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24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4298D1" id="Connettore diritto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-5.45pt" to="421.0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" strokecolor="#4579b8 [3044]"/>
          </w:pict>
        </mc:Fallback>
      </mc:AlternateContent>
    </w:r>
    <w:r w:rsidRPr="00927DA2">
      <w:rPr>
        <w:rFonts w:ascii="Book Antiqua" w:hAnsi="Book Antiqua"/>
        <w:b/>
        <w:bCs/>
        <w:noProof/>
        <w:sz w:val="16"/>
        <w:szCs w:val="16"/>
      </w:rPr>
      <w:t>I.I.S. LEONARDO DA VINCI</w:t>
    </w:r>
    <w:r w:rsidRPr="00927DA2">
      <w:rPr>
        <w:rFonts w:ascii="Book Antiqua" w:hAnsi="Book Antiqua"/>
        <w:b/>
        <w:bCs/>
      </w:rPr>
      <w:tab/>
      <w:t xml:space="preserve"> </w:t>
    </w:r>
    <w:r w:rsidRPr="00927DA2">
      <w:rPr>
        <w:rFonts w:ascii="Book Antiqua" w:hAnsi="Book Antiqua" w:cs="Arial"/>
        <w:color w:val="202124"/>
        <w:sz w:val="16"/>
        <w:szCs w:val="16"/>
        <w:shd w:val="clear" w:color="auto" w:fill="FFFFFF"/>
      </w:rPr>
      <w:t>Via Nelson Mandela, 7 - 62012 Civitanova Marche MC</w:t>
    </w:r>
  </w:p>
  <w:p w14:paraId="01868237" w14:textId="77777777" w:rsidR="00EB4FFD" w:rsidRPr="00927DA2" w:rsidRDefault="00EB4FFD" w:rsidP="00EB4FFD">
    <w:pPr>
      <w:jc w:val="center"/>
      <w:rPr>
        <w:rFonts w:cs="Arial"/>
        <w:color w:val="202124"/>
        <w:shd w:val="clear" w:color="auto" w:fill="FFFFFF"/>
      </w:rPr>
    </w:pPr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 xml:space="preserve">peo: </w:t>
    </w:r>
    <w:hyperlink r:id="rId1" w:history="1">
      <w:r w:rsidRPr="00927DA2">
        <w:rPr>
          <w:rStyle w:val="Collegamentoipertestuale"/>
          <w:rFonts w:ascii="Book Antiqua" w:hAnsi="Book Antiqua" w:cs="Arial"/>
          <w:sz w:val="18"/>
          <w:szCs w:val="18"/>
          <w:shd w:val="clear" w:color="auto" w:fill="FFFFFF"/>
        </w:rPr>
        <w:t>mcis00200p@istruzione.it</w:t>
      </w:r>
    </w:hyperlink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 xml:space="preserve">  - pec: </w:t>
    </w:r>
    <w:hyperlink r:id="rId2" w:history="1">
      <w:r w:rsidRPr="00927DA2">
        <w:rPr>
          <w:rStyle w:val="Collegamentoipertestuale"/>
          <w:rFonts w:ascii="Book Antiqua" w:hAnsi="Book Antiqua" w:cs="Arial"/>
          <w:sz w:val="18"/>
          <w:szCs w:val="18"/>
          <w:shd w:val="clear" w:color="auto" w:fill="FFFFFF"/>
        </w:rPr>
        <w:t>mcis00200p@pec.istruzione.it</w:t>
      </w:r>
    </w:hyperlink>
    <w:r w:rsidRPr="00927DA2">
      <w:rPr>
        <w:rFonts w:ascii="Book Antiqua" w:hAnsi="Book Antiqua" w:cs="Arial"/>
        <w:color w:val="000000"/>
        <w:sz w:val="18"/>
        <w:szCs w:val="18"/>
        <w:shd w:val="clear" w:color="auto" w:fill="FFFFFF"/>
      </w:rPr>
      <w:t xml:space="preserve"> – codice univoco UFYKJD</w:t>
    </w:r>
  </w:p>
  <w:p w14:paraId="203E23D1" w14:textId="77777777" w:rsidR="00EB4FFD" w:rsidRDefault="00EB4FFD" w:rsidP="00EB4FFD">
    <w:pPr>
      <w:pStyle w:val="Pidipagina"/>
    </w:pPr>
  </w:p>
  <w:p w14:paraId="3148309F" w14:textId="77777777" w:rsidR="00EB4FFD" w:rsidRDefault="00EB4F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08851" w14:textId="77777777" w:rsidR="005D38D9" w:rsidRDefault="005D38D9">
      <w:r>
        <w:separator/>
      </w:r>
    </w:p>
  </w:footnote>
  <w:footnote w:type="continuationSeparator" w:id="0">
    <w:p w14:paraId="0367436A" w14:textId="77777777" w:rsidR="005D38D9" w:rsidRDefault="005D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D430" w14:textId="054C8BF0" w:rsidR="00035647" w:rsidRDefault="00035647">
    <w:pPr>
      <w:pStyle w:val="Intestazione"/>
    </w:pPr>
  </w:p>
  <w:p w14:paraId="7B1A5FBA" w14:textId="4B79A18E" w:rsidR="00E11828" w:rsidRDefault="00E11828" w:rsidP="00E11828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1FE09345" wp14:editId="5735F15F">
          <wp:simplePos x="0" y="0"/>
          <wp:positionH relativeFrom="column">
            <wp:posOffset>2817495</wp:posOffset>
          </wp:positionH>
          <wp:positionV relativeFrom="paragraph">
            <wp:posOffset>30480</wp:posOffset>
          </wp:positionV>
          <wp:extent cx="1376680" cy="291465"/>
          <wp:effectExtent l="0" t="0" r="0" b="0"/>
          <wp:wrapSquare wrapText="bothSides"/>
          <wp:docPr id="44" name="Immagine 44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680" cy="29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59DBA82D" wp14:editId="607F3336">
          <wp:simplePos x="0" y="0"/>
          <wp:positionH relativeFrom="column">
            <wp:posOffset>-1905</wp:posOffset>
          </wp:positionH>
          <wp:positionV relativeFrom="paragraph">
            <wp:posOffset>74930</wp:posOffset>
          </wp:positionV>
          <wp:extent cx="2343150" cy="240665"/>
          <wp:effectExtent l="0" t="0" r="0" b="6985"/>
          <wp:wrapTight wrapText="bothSides">
            <wp:wrapPolygon edited="0">
              <wp:start x="176" y="0"/>
              <wp:lineTo x="351" y="20517"/>
              <wp:lineTo x="19317" y="20517"/>
              <wp:lineTo x="20898" y="15388"/>
              <wp:lineTo x="20898" y="11968"/>
              <wp:lineTo x="19493" y="0"/>
              <wp:lineTo x="176" y="0"/>
            </wp:wrapPolygon>
          </wp:wrapTight>
          <wp:docPr id="4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24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4A9177" w14:textId="1910479F" w:rsidR="00035647" w:rsidRDefault="00035647">
    <w:pPr>
      <w:pStyle w:val="Intestazione"/>
    </w:pPr>
  </w:p>
  <w:p w14:paraId="5B9AB0B9" w14:textId="20986306" w:rsidR="003148AE" w:rsidRDefault="00E11828"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738CEA5" wp14:editId="4B7D2E91">
              <wp:simplePos x="0" y="0"/>
              <wp:positionH relativeFrom="column">
                <wp:posOffset>-11430</wp:posOffset>
              </wp:positionH>
              <wp:positionV relativeFrom="paragraph">
                <wp:posOffset>40004</wp:posOffset>
              </wp:positionV>
              <wp:extent cx="4514850" cy="0"/>
              <wp:effectExtent l="0" t="0" r="0" b="0"/>
              <wp:wrapNone/>
              <wp:docPr id="8" name="Connettore dirit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14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190BDC" id="Connettore diritto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3.15pt" to="354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" strokecolor="#4579b8 [3044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5B62" w14:textId="6C78BF20" w:rsidR="00E11828" w:rsidRDefault="00E11828" w:rsidP="00E11828">
    <w:pPr>
      <w:pStyle w:val="Intestazione"/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4924DC" wp14:editId="5DD6CE6C">
              <wp:simplePos x="0" y="0"/>
              <wp:positionH relativeFrom="column">
                <wp:posOffset>-1905</wp:posOffset>
              </wp:positionH>
              <wp:positionV relativeFrom="paragraph">
                <wp:posOffset>546100</wp:posOffset>
              </wp:positionV>
              <wp:extent cx="6667500" cy="0"/>
              <wp:effectExtent l="0" t="0" r="0" b="0"/>
              <wp:wrapNone/>
              <wp:docPr id="7" name="Connettore dirit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270C9C" id="Connettore diritto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43pt" to="524.8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" strokecolor="#4579b8 [3044]"/>
          </w:pict>
        </mc:Fallback>
      </mc:AlternateContent>
    </w:r>
    <w:r w:rsidRPr="00945221">
      <w:rPr>
        <w:b/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 wp14:anchorId="06637288" wp14:editId="6A3CD584">
          <wp:simplePos x="0" y="0"/>
          <wp:positionH relativeFrom="column">
            <wp:posOffset>4360545</wp:posOffset>
          </wp:positionH>
          <wp:positionV relativeFrom="paragraph">
            <wp:posOffset>59055</wp:posOffset>
          </wp:positionV>
          <wp:extent cx="2305050" cy="487045"/>
          <wp:effectExtent l="0" t="0" r="0" b="8255"/>
          <wp:wrapSquare wrapText="bothSides"/>
          <wp:docPr id="46" name="Immagine 46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481ADB43" wp14:editId="216FCE5F">
          <wp:simplePos x="0" y="0"/>
          <wp:positionH relativeFrom="column">
            <wp:posOffset>-1905</wp:posOffset>
          </wp:positionH>
          <wp:positionV relativeFrom="paragraph">
            <wp:posOffset>78105</wp:posOffset>
          </wp:positionV>
          <wp:extent cx="4257675" cy="437515"/>
          <wp:effectExtent l="0" t="0" r="0" b="0"/>
          <wp:wrapTight wrapText="bothSides">
            <wp:wrapPolygon edited="0">
              <wp:start x="677" y="940"/>
              <wp:lineTo x="580" y="3762"/>
              <wp:lineTo x="483" y="19750"/>
              <wp:lineTo x="19136" y="19750"/>
              <wp:lineTo x="19136" y="17869"/>
              <wp:lineTo x="20972" y="14107"/>
              <wp:lineTo x="20199" y="2821"/>
              <wp:lineTo x="8601" y="940"/>
              <wp:lineTo x="677" y="940"/>
            </wp:wrapPolygon>
          </wp:wrapTight>
          <wp:docPr id="4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5613C" w14:textId="6EB0A853" w:rsidR="00035647" w:rsidRPr="00E11828" w:rsidRDefault="00035647" w:rsidP="00E118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8007FBB"/>
    <w:multiLevelType w:val="hybridMultilevel"/>
    <w:tmpl w:val="F2F67BC8"/>
    <w:lvl w:ilvl="0" w:tplc="1C1E1E6E">
      <w:numFmt w:val="bullet"/>
      <w:lvlText w:val="•"/>
      <w:lvlJc w:val="left"/>
      <w:pPr>
        <w:ind w:left="1428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91C60"/>
    <w:multiLevelType w:val="hybridMultilevel"/>
    <w:tmpl w:val="3BC460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D162D"/>
    <w:multiLevelType w:val="hybridMultilevel"/>
    <w:tmpl w:val="E9EE0F80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B9571BB"/>
    <w:multiLevelType w:val="hybridMultilevel"/>
    <w:tmpl w:val="D7FC8EBC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D0D53"/>
    <w:multiLevelType w:val="hybridMultilevel"/>
    <w:tmpl w:val="BE4AD5F2"/>
    <w:lvl w:ilvl="0" w:tplc="1C1E1E6E">
      <w:numFmt w:val="bullet"/>
      <w:lvlText w:val="•"/>
      <w:lvlJc w:val="left"/>
      <w:pPr>
        <w:ind w:left="360" w:hanging="360"/>
      </w:pPr>
      <w:rPr>
        <w:rFonts w:hint="default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A51CFC"/>
    <w:multiLevelType w:val="hybridMultilevel"/>
    <w:tmpl w:val="4ED226BC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97521"/>
    <w:multiLevelType w:val="hybridMultilevel"/>
    <w:tmpl w:val="63123A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25"/>
  </w:num>
  <w:num w:numId="9">
    <w:abstractNumId w:val="13"/>
  </w:num>
  <w:num w:numId="10">
    <w:abstractNumId w:val="32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30"/>
  </w:num>
  <w:num w:numId="17">
    <w:abstractNumId w:val="9"/>
  </w:num>
  <w:num w:numId="18">
    <w:abstractNumId w:val="24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8"/>
  </w:num>
  <w:num w:numId="24">
    <w:abstractNumId w:val="26"/>
  </w:num>
  <w:num w:numId="25">
    <w:abstractNumId w:val="11"/>
  </w:num>
  <w:num w:numId="26">
    <w:abstractNumId w:val="27"/>
  </w:num>
  <w:num w:numId="27">
    <w:abstractNumId w:val="31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8"/>
  </w:num>
  <w:num w:numId="31">
    <w:abstractNumId w:val="29"/>
  </w:num>
  <w:num w:numId="32">
    <w:abstractNumId w:val="21"/>
  </w:num>
  <w:num w:numId="33">
    <w:abstractNumId w:val="1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5647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40D"/>
    <w:rsid w:val="00112288"/>
    <w:rsid w:val="00112BBD"/>
    <w:rsid w:val="00114DF5"/>
    <w:rsid w:val="0012335E"/>
    <w:rsid w:val="001260DF"/>
    <w:rsid w:val="001276E2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1EF"/>
    <w:rsid w:val="00154F0E"/>
    <w:rsid w:val="00155DD6"/>
    <w:rsid w:val="00157BF6"/>
    <w:rsid w:val="00160EA8"/>
    <w:rsid w:val="001622AF"/>
    <w:rsid w:val="00164BD8"/>
    <w:rsid w:val="0016608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D7C4A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18CA"/>
    <w:rsid w:val="002A6748"/>
    <w:rsid w:val="002B0440"/>
    <w:rsid w:val="002B206B"/>
    <w:rsid w:val="002B21B6"/>
    <w:rsid w:val="002B3171"/>
    <w:rsid w:val="002B684C"/>
    <w:rsid w:val="002C1896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48AE"/>
    <w:rsid w:val="003244DB"/>
    <w:rsid w:val="0032693F"/>
    <w:rsid w:val="00326A12"/>
    <w:rsid w:val="00331AC5"/>
    <w:rsid w:val="00336F0F"/>
    <w:rsid w:val="00344731"/>
    <w:rsid w:val="0034552C"/>
    <w:rsid w:val="003469AB"/>
    <w:rsid w:val="00347262"/>
    <w:rsid w:val="00351044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1113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6E0F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312D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2FBB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68A1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64EB9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517"/>
    <w:rsid w:val="006E0673"/>
    <w:rsid w:val="006E16E5"/>
    <w:rsid w:val="006E33D9"/>
    <w:rsid w:val="006E4E92"/>
    <w:rsid w:val="006F05B1"/>
    <w:rsid w:val="007018B7"/>
    <w:rsid w:val="007028AF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05D1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C6E4E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0DF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7C88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66136"/>
    <w:rsid w:val="0096697B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9F75DF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77A6B"/>
    <w:rsid w:val="00A86A82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75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27A3"/>
    <w:rsid w:val="00B833F2"/>
    <w:rsid w:val="00B87A3D"/>
    <w:rsid w:val="00B90CAE"/>
    <w:rsid w:val="00B92B95"/>
    <w:rsid w:val="00BA14A1"/>
    <w:rsid w:val="00BA450F"/>
    <w:rsid w:val="00BA532D"/>
    <w:rsid w:val="00BA6212"/>
    <w:rsid w:val="00BA6627"/>
    <w:rsid w:val="00BA721C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132D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4BA3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0F32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1828"/>
    <w:rsid w:val="00E122B9"/>
    <w:rsid w:val="00E14FE7"/>
    <w:rsid w:val="00E15081"/>
    <w:rsid w:val="00E171B4"/>
    <w:rsid w:val="00E34D43"/>
    <w:rsid w:val="00E37236"/>
    <w:rsid w:val="00E42158"/>
    <w:rsid w:val="00E4244A"/>
    <w:rsid w:val="00E436F6"/>
    <w:rsid w:val="00E455B8"/>
    <w:rsid w:val="00E5247C"/>
    <w:rsid w:val="00E53CDB"/>
    <w:rsid w:val="00E61183"/>
    <w:rsid w:val="00E674BE"/>
    <w:rsid w:val="00E7251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B4FFD"/>
    <w:rsid w:val="00EC303F"/>
    <w:rsid w:val="00EC3183"/>
    <w:rsid w:val="00EC3C2A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6903"/>
    <w:rsid w:val="00F74C9B"/>
    <w:rsid w:val="00F800D7"/>
    <w:rsid w:val="00F8229C"/>
    <w:rsid w:val="00F823D5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6909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FFD"/>
  </w:style>
  <w:style w:type="character" w:styleId="Menzionenonrisolta">
    <w:name w:val="Unresolved Mention"/>
    <w:basedOn w:val="Carpredefinitoparagrafo"/>
    <w:uiPriority w:val="99"/>
    <w:semiHidden/>
    <w:unhideWhenUsed/>
    <w:rsid w:val="00166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IS00200P@istruzione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mcis00200p@pec.istruzione.it" TargetMode="External"/><Relationship Id="rId1" Type="http://schemas.openxmlformats.org/officeDocument/2006/relationships/hyperlink" Target="mailto:mcis00200p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430</Words>
  <Characters>3451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3</cp:revision>
  <cp:lastPrinted>2024-10-07T15:08:00Z</cp:lastPrinted>
  <dcterms:created xsi:type="dcterms:W3CDTF">2024-10-22T09:04:00Z</dcterms:created>
  <dcterms:modified xsi:type="dcterms:W3CDTF">2024-10-22T09:34:00Z</dcterms:modified>
</cp:coreProperties>
</file>