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92FD5F6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33DB11D2" w14:textId="34C532B9" w:rsidR="00CA6CDF" w:rsidRPr="00407C92" w:rsidRDefault="00CA6CDF" w:rsidP="00CA6CDF">
      <w:pPr>
        <w:autoSpaceDE w:val="0"/>
        <w:spacing w:line="276" w:lineRule="auto"/>
        <w:rPr>
          <w:rFonts w:ascii="Book Antiqua" w:eastAsiaTheme="minorEastAsia" w:hAnsi="Book Antiqua" w:cstheme="minorHAnsi"/>
          <w:sz w:val="22"/>
          <w:szCs w:val="22"/>
        </w:rPr>
      </w:pPr>
      <w:r w:rsidRPr="0012093B">
        <w:rPr>
          <w:rFonts w:ascii="Book Antiqua" w:hAnsi="Book Antiqua"/>
          <w:sz w:val="24"/>
          <w:szCs w:val="24"/>
        </w:rPr>
        <w:t xml:space="preserve">ALLEGATO B: GRIGLIA DI VALUTAZIONE DEI TITOLI </w:t>
      </w:r>
    </w:p>
    <w:p w14:paraId="5C2BF062" w14:textId="77777777" w:rsidR="00166088" w:rsidRDefault="00166088" w:rsidP="00FE6909">
      <w:pPr>
        <w:pStyle w:val="Default"/>
        <w:rPr>
          <w:rFonts w:ascii="Book Antiqua" w:hAnsi="Book Antiqua"/>
          <w:sz w:val="22"/>
          <w:szCs w:val="22"/>
        </w:rPr>
      </w:pPr>
    </w:p>
    <w:p w14:paraId="3A8A4B0D" w14:textId="77777777" w:rsidR="007028AF" w:rsidRDefault="007028AF" w:rsidP="00035647">
      <w:pPr>
        <w:pStyle w:val="Default"/>
        <w:ind w:left="4248"/>
        <w:jc w:val="both"/>
        <w:rPr>
          <w:rFonts w:ascii="Book Antiqua" w:hAnsi="Book Antiqua"/>
          <w:sz w:val="20"/>
          <w:szCs w:val="20"/>
        </w:rPr>
      </w:pPr>
    </w:p>
    <w:p w14:paraId="05AD3807" w14:textId="433DA555" w:rsidR="00A86A82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 DIRIGENTE SCOLASTICO</w:t>
      </w:r>
    </w:p>
    <w:p w14:paraId="2EFC895E" w14:textId="1BC55BD8" w:rsidR="00166088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I.I.S. LEONARDO DA VINCI</w:t>
      </w:r>
    </w:p>
    <w:p w14:paraId="7D613DF0" w14:textId="53A70827" w:rsidR="00166088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62012 CIVITANOVA MARCHE</w:t>
      </w:r>
    </w:p>
    <w:p w14:paraId="49F0A612" w14:textId="13A7CE3E" w:rsidR="00166088" w:rsidRDefault="001C374E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hyperlink r:id="rId8" w:history="1">
        <w:r w:rsidR="00166088" w:rsidRPr="007E37AA">
          <w:rPr>
            <w:rStyle w:val="Collegamentoipertestuale"/>
            <w:rFonts w:ascii="Book Antiqua" w:hAnsi="Book Antiqua"/>
            <w:sz w:val="20"/>
            <w:szCs w:val="20"/>
          </w:rPr>
          <w:t>MCIS00200P@istruzione.it</w:t>
        </w:r>
      </w:hyperlink>
      <w:r w:rsidR="00166088">
        <w:rPr>
          <w:rFonts w:ascii="Book Antiqua" w:hAnsi="Book Antiqua"/>
          <w:sz w:val="20"/>
          <w:szCs w:val="20"/>
        </w:rPr>
        <w:t xml:space="preserve"> </w:t>
      </w:r>
    </w:p>
    <w:p w14:paraId="42B966B3" w14:textId="71DD06CE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475AF283" w14:textId="0716782A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783DE062" w14:textId="0B0A3BD8" w:rsidR="00F823D5" w:rsidRPr="00887C88" w:rsidRDefault="00CA6CDF" w:rsidP="00887C88">
      <w:pPr>
        <w:pStyle w:val="Default"/>
        <w:jc w:val="both"/>
        <w:rPr>
          <w:rFonts w:ascii="Book Antiqua" w:eastAsia="Calibri" w:hAnsi="Book Antiqua" w:cs="Calibri"/>
          <w:bCs/>
          <w:sz w:val="20"/>
          <w:szCs w:val="20"/>
          <w:lang w:eastAsia="en-US"/>
        </w:rPr>
      </w:pPr>
      <w:proofErr w:type="spellStart"/>
      <w:proofErr w:type="gramStart"/>
      <w:r>
        <w:rPr>
          <w:rFonts w:ascii="Book Antiqua" w:eastAsia="Calibri" w:hAnsi="Book Antiqua" w:cs="Calibri"/>
          <w:b/>
          <w:sz w:val="20"/>
          <w:szCs w:val="20"/>
          <w:lang w:eastAsia="en-US"/>
        </w:rPr>
        <w:t>rif</w:t>
      </w:r>
      <w:proofErr w:type="spellEnd"/>
      <w:r w:rsidR="00166088" w:rsidRPr="00166088">
        <w:rPr>
          <w:rFonts w:ascii="Book Antiqua" w:eastAsia="Calibri" w:hAnsi="Book Antiqua" w:cs="Calibri"/>
          <w:b/>
          <w:sz w:val="20"/>
          <w:szCs w:val="20"/>
          <w:lang w:eastAsia="en-US"/>
        </w:rPr>
        <w:t>:</w:t>
      </w:r>
      <w:r>
        <w:rPr>
          <w:rFonts w:ascii="Book Antiqua" w:eastAsia="Calibri" w:hAnsi="Book Antiqua" w:cs="Calibri"/>
          <w:b/>
          <w:sz w:val="20"/>
          <w:szCs w:val="20"/>
          <w:lang w:eastAsia="en-US"/>
        </w:rPr>
        <w:t xml:space="preserve"> </w:t>
      </w:r>
      <w:r w:rsidR="00166088" w:rsidRPr="00166088">
        <w:rPr>
          <w:rFonts w:ascii="Book Antiqua" w:hAnsi="Book Antiqua"/>
          <w:sz w:val="20"/>
          <w:szCs w:val="20"/>
        </w:rPr>
        <w:t xml:space="preserve"> SELEZIONE</w:t>
      </w:r>
      <w:proofErr w:type="gramEnd"/>
      <w:r w:rsidR="00166088" w:rsidRPr="00166088">
        <w:rPr>
          <w:rFonts w:ascii="Book Antiqua" w:hAnsi="Book Antiqua"/>
          <w:sz w:val="20"/>
          <w:szCs w:val="20"/>
        </w:rPr>
        <w:t xml:space="preserve"> PER IL PERCORSO FORMATIVO PIANO </w:t>
      </w:r>
      <w:r w:rsidR="00887C88" w:rsidRPr="00887C88">
        <w:rPr>
          <w:rFonts w:ascii="Book Antiqua" w:hAnsi="Book Antiqua"/>
          <w:sz w:val="20"/>
          <w:szCs w:val="20"/>
        </w:rPr>
        <w:t>ESTATE SU</w:t>
      </w:r>
      <w:r w:rsidR="00166088" w:rsidRPr="00887C88">
        <w:rPr>
          <w:rFonts w:ascii="Book Antiqua" w:hAnsi="Book Antiqua"/>
          <w:sz w:val="20"/>
          <w:szCs w:val="20"/>
        </w:rPr>
        <w:t xml:space="preserve"> AVVISO</w:t>
      </w:r>
      <w:r w:rsidR="00887C88" w:rsidRPr="00887C88">
        <w:rPr>
          <w:rFonts w:ascii="Book Antiqua" w:hAnsi="Book Antiqua"/>
          <w:sz w:val="20"/>
          <w:szCs w:val="20"/>
        </w:rPr>
        <w:t xml:space="preserve"> prot. 10552|U del 15/10/2024</w:t>
      </w:r>
    </w:p>
    <w:p w14:paraId="78D5FC3F" w14:textId="77777777" w:rsidR="00F823D5" w:rsidRDefault="00F823D5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43AE569" w14:textId="69917F1D" w:rsidR="00F823D5" w:rsidRPr="00A86A82" w:rsidRDefault="00A86A82" w:rsidP="00A86A82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ID</w:t>
      </w:r>
      <w:r w:rsidR="00F823D5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: </w:t>
      </w: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ESO4.</w:t>
      </w:r>
      <w:proofErr w:type="gramStart"/>
      <w:r w:rsidR="001D7C4A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6.A</w:t>
      </w:r>
      <w:proofErr w:type="gramEnd"/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4.A-FSEPNMA-2024-121</w:t>
      </w:r>
    </w:p>
    <w:p w14:paraId="227FD5F9" w14:textId="7D48D753" w:rsidR="00F823D5" w:rsidRPr="00A86A82" w:rsidRDefault="00F823D5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CUP: </w:t>
      </w:r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E74D24001360007</w:t>
      </w:r>
    </w:p>
    <w:p w14:paraId="1D40695B" w14:textId="7D108736" w:rsidR="00F823D5" w:rsidRPr="00A86A82" w:rsidRDefault="00F823D5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Titolo: </w:t>
      </w:r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Oltre il limite</w:t>
      </w:r>
      <w:proofErr w:type="gramStart"/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 ..</w:t>
      </w:r>
      <w:proofErr w:type="gramEnd"/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 l'infinito</w:t>
      </w:r>
    </w:p>
    <w:p w14:paraId="4B168EDE" w14:textId="79871B84" w:rsidR="00F823D5" w:rsidRDefault="00A86A82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Autorizzazione:</w:t>
      </w:r>
      <w:r w:rsidR="00F823D5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 </w:t>
      </w: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Prot. AOOGABMI. n. 83244 del 12/06/2024</w:t>
      </w:r>
    </w:p>
    <w:p w14:paraId="499FF47F" w14:textId="3B73A713" w:rsidR="00B827A3" w:rsidRDefault="00B827A3" w:rsidP="00F823D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Arial" w:hAnsi="Book Antiqua"/>
          <w:b/>
          <w:bCs/>
          <w:sz w:val="22"/>
          <w:szCs w:val="22"/>
        </w:rPr>
      </w:pPr>
    </w:p>
    <w:p w14:paraId="77A6A306" w14:textId="77777777" w:rsidR="00F823D5" w:rsidRDefault="00F823D5" w:rsidP="00F823D5">
      <w:pPr>
        <w:keepNext/>
        <w:keepLines/>
        <w:widowControl w:val="0"/>
        <w:ind w:left="708" w:firstLine="708"/>
        <w:outlineLvl w:val="5"/>
        <w:rPr>
          <w:rFonts w:ascii="Book Antiqua" w:eastAsia="Arial" w:hAnsi="Book Antiqua"/>
          <w:b/>
          <w:bCs/>
          <w:sz w:val="22"/>
          <w:szCs w:val="22"/>
        </w:rPr>
      </w:pPr>
      <w:r>
        <w:rPr>
          <w:rFonts w:ascii="Book Antiqua" w:eastAsia="Arial" w:hAnsi="Book Antiqua"/>
          <w:b/>
          <w:bCs/>
          <w:sz w:val="22"/>
          <w:szCs w:val="22"/>
        </w:rPr>
        <w:t xml:space="preserve">                               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435D7" w:rsidRPr="0012093B" w14:paraId="088F9652" w14:textId="77777777" w:rsidTr="004048C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716B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12093B">
              <w:rPr>
                <w:rFonts w:ascii="Book Antiqua" w:hAnsi="Book Antiqua"/>
                <w:sz w:val="22"/>
                <w:szCs w:val="22"/>
                <w:u w:val="single"/>
              </w:rPr>
              <w:t>Criteri di ammissione:</w:t>
            </w:r>
            <w:r w:rsidRPr="0012093B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1C86EA8B" w14:textId="77777777" w:rsidR="00D435D7" w:rsidRPr="0012093B" w:rsidRDefault="00D435D7" w:rsidP="004048CE">
            <w:pPr>
              <w:pStyle w:val="Paragrafoelenco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7EE093B6" w14:textId="77777777" w:rsidR="00D435D7" w:rsidRPr="0012093B" w:rsidRDefault="00D435D7" w:rsidP="004048CE">
            <w:pPr>
              <w:pStyle w:val="Paragrafoelenco"/>
              <w:numPr>
                <w:ilvl w:val="0"/>
                <w:numId w:val="26"/>
              </w:num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D435D7" w:rsidRPr="0012093B" w14:paraId="2B6C339D" w14:textId="77777777" w:rsidTr="004048C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67C2B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L' ISTRUZIONE, LA FORMAZIONE</w:t>
            </w:r>
          </w:p>
          <w:p w14:paraId="4D562FD3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NELLO SPECIFICO DIPARTIMENTO IN CUI SI </w:t>
            </w:r>
          </w:p>
          <w:p w14:paraId="7E757FF3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A865C" w14:textId="77777777" w:rsidR="00D435D7" w:rsidRPr="0012093B" w:rsidRDefault="00D435D7" w:rsidP="004048CE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165A5" w14:textId="77777777" w:rsidR="00D435D7" w:rsidRPr="0012093B" w:rsidRDefault="00D435D7" w:rsidP="004048CE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25EA" w14:textId="77777777" w:rsidR="00D435D7" w:rsidRPr="0012093B" w:rsidRDefault="00D435D7" w:rsidP="004048CE">
            <w:pPr>
              <w:jc w:val="center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da compilare a cura della commissione</w:t>
            </w:r>
          </w:p>
        </w:tc>
      </w:tr>
      <w:tr w:rsidR="00D435D7" w:rsidRPr="0012093B" w14:paraId="13C9F181" w14:textId="77777777" w:rsidTr="004048C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4CAF3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ABFF7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351F4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BD4B6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C0024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3D7E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175AF9F4" w14:textId="77777777" w:rsidTr="004048C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29677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31A57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663D8A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3D158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2DA55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E604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464D3B18" w14:textId="77777777" w:rsidTr="004048C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B898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667B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12632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317C5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39E9C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896F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046CC515" w14:textId="77777777" w:rsidTr="004048C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0E468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37B6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0F0FF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A431A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CF577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B8D6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6F6334E2" w14:textId="77777777" w:rsidTr="004048C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7A36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A4. LAUREA IN PSICOLOGIA O EQUIVALENTE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A63AE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EB991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1C1B9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AC13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1C68391F" w14:textId="77777777" w:rsidTr="004048C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B617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A7. DIPLOMA TRIENNALE DI COUNSELOR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67116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D45EF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0E63A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F10D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352BE987" w14:textId="77777777" w:rsidTr="004048C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412FB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</w:p>
          <w:p w14:paraId="4B391447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LE CERTIFICAZIONI OTTENUTE  </w:t>
            </w:r>
          </w:p>
          <w:p w14:paraId="67CBD39D" w14:textId="77777777" w:rsidR="00D435D7" w:rsidRPr="0012093B" w:rsidRDefault="00D435D7" w:rsidP="004048CE">
            <w:pPr>
              <w:rPr>
                <w:rFonts w:ascii="Book Antiqua" w:hAnsi="Book Antiqua"/>
                <w:u w:val="single"/>
              </w:rPr>
            </w:pPr>
            <w:r w:rsidRPr="0012093B">
              <w:rPr>
                <w:rFonts w:ascii="Book Antiqua" w:hAnsi="Book Antiqua"/>
                <w:u w:val="single"/>
              </w:rPr>
              <w:t>NELLO SPECIFICO SETTORE IN CUI SI CONCORRE</w:t>
            </w:r>
          </w:p>
          <w:p w14:paraId="1182167D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ab/>
            </w:r>
            <w:r w:rsidRPr="0012093B">
              <w:rPr>
                <w:rFonts w:ascii="Book Antiqua" w:hAnsi="Book Antiqua"/>
              </w:rPr>
              <w:tab/>
            </w:r>
            <w:r w:rsidRPr="0012093B">
              <w:rPr>
                <w:rFonts w:ascii="Book Antiqua" w:hAnsi="Book Antiqua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574D4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FC46D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7A84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03E34799" w14:textId="77777777" w:rsidTr="004048C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AB622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A2B3D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Max 2 </w:t>
            </w:r>
            <w:proofErr w:type="spellStart"/>
            <w:r w:rsidRPr="0012093B">
              <w:rPr>
                <w:rFonts w:ascii="Book Antiqua" w:hAnsi="Book Antiqua"/>
              </w:rPr>
              <w:t>cert</w:t>
            </w:r>
            <w:proofErr w:type="spellEnd"/>
            <w:r w:rsidRPr="0012093B">
              <w:rPr>
                <w:rFonts w:ascii="Book Antiqua" w:hAnsi="Book Antiqua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9AAC9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 xml:space="preserve">5 punti </w:t>
            </w:r>
            <w:proofErr w:type="spellStart"/>
            <w:r w:rsidRPr="0012093B">
              <w:rPr>
                <w:rFonts w:ascii="Book Antiqua" w:hAnsi="Book Antiqua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9C2E1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5EDC1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F1E9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74FA060A" w14:textId="77777777" w:rsidTr="004048C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E64CA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</w:p>
          <w:p w14:paraId="11AD79AB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LE ESPERIENZE</w:t>
            </w:r>
          </w:p>
          <w:p w14:paraId="47215842" w14:textId="77777777" w:rsidR="00D435D7" w:rsidRPr="0012093B" w:rsidRDefault="00D435D7" w:rsidP="004048CE">
            <w:pPr>
              <w:rPr>
                <w:rFonts w:ascii="Book Antiqua" w:hAnsi="Book Antiqua"/>
                <w:u w:val="single"/>
              </w:rPr>
            </w:pPr>
            <w:r w:rsidRPr="0012093B">
              <w:rPr>
                <w:rFonts w:ascii="Book Antiqua" w:hAnsi="Book Antiqua"/>
                <w:u w:val="single"/>
              </w:rPr>
              <w:t>NELLO SPECIFICO SETTORE IN CUI SI CONCORRE</w:t>
            </w:r>
          </w:p>
          <w:p w14:paraId="6543AC39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2F526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3A8F7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F6CE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4798B70C" w14:textId="77777777" w:rsidTr="004048C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6993B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C1. CONOSCENZE SPECIFICHE DELL'</w:t>
            </w:r>
          </w:p>
          <w:p w14:paraId="7BF13FFA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047F6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5A92B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7B9C0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DE082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81F8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13E97953" w14:textId="77777777" w:rsidTr="004048C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E36ED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C2. CONOSCENZE SPECIFICHE DELL'</w:t>
            </w:r>
          </w:p>
          <w:p w14:paraId="1ACDD38E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99D90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E993E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9C9FF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719D2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737E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67B72C81" w14:textId="77777777" w:rsidTr="004048C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022BD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</w:t>
            </w:r>
            <w:r>
              <w:rPr>
                <w:rFonts w:ascii="Book Antiqua" w:hAnsi="Book Antiqua"/>
              </w:rPr>
              <w:t>3</w:t>
            </w:r>
            <w:r w:rsidRPr="0012093B">
              <w:rPr>
                <w:rFonts w:ascii="Book Antiqua" w:hAnsi="Book Antiqua"/>
              </w:rPr>
              <w:t>. CONOSCENZE SPECIFICHE DELL'</w:t>
            </w:r>
          </w:p>
          <w:p w14:paraId="77A1B8B3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7979A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FAA0F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C0DB7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70085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BC65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1BC1F650" w14:textId="77777777" w:rsidTr="004048C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34B71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C4. CONOSCENZE SPECIFICHE DELL'</w:t>
            </w:r>
          </w:p>
          <w:p w14:paraId="3FE2348C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6BA7F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7998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EA5CA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B3409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2EA3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  <w:tr w:rsidR="00D435D7" w:rsidRPr="0012093B" w14:paraId="0DA06748" w14:textId="77777777" w:rsidTr="004048C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31F65" w14:textId="77777777" w:rsidR="00D435D7" w:rsidRPr="0012093B" w:rsidRDefault="00D435D7" w:rsidP="004048CE">
            <w:pPr>
              <w:rPr>
                <w:rFonts w:ascii="Book Antiqua" w:hAnsi="Book Antiqua"/>
              </w:rPr>
            </w:pPr>
            <w:r w:rsidRPr="0012093B">
              <w:rPr>
                <w:rFonts w:ascii="Book Antiqua" w:hAnsi="Book Antiqua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858B5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FEAB4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B1C9" w14:textId="77777777" w:rsidR="00D435D7" w:rsidRPr="0012093B" w:rsidRDefault="00D435D7" w:rsidP="004048CE">
            <w:pPr>
              <w:snapToGrid w:val="0"/>
              <w:rPr>
                <w:rFonts w:ascii="Book Antiqua" w:hAnsi="Book Antiqua"/>
              </w:rPr>
            </w:pPr>
          </w:p>
        </w:tc>
      </w:tr>
    </w:tbl>
    <w:p w14:paraId="48EDA16B" w14:textId="28BF79FC" w:rsidR="00BA14A1" w:rsidRPr="00BA14A1" w:rsidRDefault="00BA14A1" w:rsidP="00D435D7">
      <w:pPr>
        <w:autoSpaceDE w:val="0"/>
        <w:spacing w:line="480" w:lineRule="auto"/>
        <w:rPr>
          <w:rFonts w:ascii="Book Antiqua" w:hAnsi="Book Antiqua" w:cs="Arial"/>
          <w:sz w:val="22"/>
          <w:szCs w:val="22"/>
        </w:rPr>
      </w:pPr>
    </w:p>
    <w:sectPr w:rsidR="00BA14A1" w:rsidRPr="00BA14A1" w:rsidSect="00326A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70" w:right="708" w:bottom="1134" w:left="99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peo: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pec: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44" name="Immagine 44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46" name="Immagine 46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007FBB"/>
    <w:multiLevelType w:val="hybridMultilevel"/>
    <w:tmpl w:val="F2F67BC8"/>
    <w:lvl w:ilvl="0" w:tplc="1C1E1E6E">
      <w:numFmt w:val="bullet"/>
      <w:lvlText w:val="•"/>
      <w:lvlJc w:val="left"/>
      <w:pPr>
        <w:ind w:left="1428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91C60"/>
    <w:multiLevelType w:val="hybridMultilevel"/>
    <w:tmpl w:val="3BC46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D162D"/>
    <w:multiLevelType w:val="hybridMultilevel"/>
    <w:tmpl w:val="E9EE0F8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9571BB"/>
    <w:multiLevelType w:val="hybridMultilevel"/>
    <w:tmpl w:val="D7FC8EB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36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5"/>
  </w:num>
  <w:num w:numId="9">
    <w:abstractNumId w:val="13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1"/>
  </w:num>
  <w:num w:numId="26">
    <w:abstractNumId w:val="27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9"/>
  </w:num>
  <w:num w:numId="32">
    <w:abstractNumId w:val="21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608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374E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21B6"/>
    <w:rsid w:val="002B3171"/>
    <w:rsid w:val="002B684C"/>
    <w:rsid w:val="002C1896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44DB"/>
    <w:rsid w:val="0032693F"/>
    <w:rsid w:val="00326A12"/>
    <w:rsid w:val="00331AC5"/>
    <w:rsid w:val="00336F0F"/>
    <w:rsid w:val="00344731"/>
    <w:rsid w:val="0034552C"/>
    <w:rsid w:val="003469AB"/>
    <w:rsid w:val="00347262"/>
    <w:rsid w:val="00351044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312D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2FBB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8A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16E5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0DF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92E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7C88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75D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A6B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27A3"/>
    <w:rsid w:val="00B833F2"/>
    <w:rsid w:val="00B87A3D"/>
    <w:rsid w:val="00B90CAE"/>
    <w:rsid w:val="00B92B95"/>
    <w:rsid w:val="00BA14A1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32D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6CDF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4BA3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35D7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36F6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2C1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  <w:style w:type="character" w:styleId="Menzionenonrisolta">
    <w:name w:val="Unresolved Mention"/>
    <w:basedOn w:val="Carpredefinitoparagrafo"/>
    <w:uiPriority w:val="99"/>
    <w:semiHidden/>
    <w:unhideWhenUsed/>
    <w:rsid w:val="0016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S00200P@istruzione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2024-10-07T15:08:00Z</cp:lastPrinted>
  <dcterms:created xsi:type="dcterms:W3CDTF">2024-10-22T09:35:00Z</dcterms:created>
  <dcterms:modified xsi:type="dcterms:W3CDTF">2024-10-22T12:08:00Z</dcterms:modified>
</cp:coreProperties>
</file>